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28" w:rsidRPr="001947E5" w:rsidRDefault="00BE3E28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BE3E28" w:rsidRPr="001947E5" w:rsidRDefault="00BE3E28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4C3220" w:rsidRPr="001947E5" w:rsidRDefault="004C3220" w:rsidP="00951D77">
      <w:pPr>
        <w:spacing w:line="240" w:lineRule="atLeast"/>
        <w:rPr>
          <w:rFonts w:cs="Times New Roman"/>
          <w:color w:val="auto"/>
          <w:lang w:val="ru-RU"/>
        </w:rPr>
      </w:pPr>
    </w:p>
    <w:p w:rsidR="006B5003" w:rsidRDefault="006B5003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Pr="001947E5" w:rsidRDefault="00A96789" w:rsidP="00A96789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96789">
      <w:pPr>
        <w:pStyle w:val="a6"/>
        <w:spacing w:before="0" w:beforeAutospacing="0" w:after="0" w:afterAutospacing="0"/>
        <w:jc w:val="center"/>
        <w:rPr>
          <w:b/>
          <w:sz w:val="36"/>
          <w:szCs w:val="36"/>
        </w:rPr>
      </w:pPr>
      <w:r w:rsidRPr="00A96789">
        <w:rPr>
          <w:b/>
          <w:sz w:val="36"/>
          <w:szCs w:val="36"/>
        </w:rPr>
        <w:t xml:space="preserve">Комплексно-тематическое планирование летней оздоровительной кампании </w:t>
      </w:r>
    </w:p>
    <w:p w:rsidR="00A96789" w:rsidRPr="00A96789" w:rsidRDefault="00A96789" w:rsidP="00A96789">
      <w:pPr>
        <w:pStyle w:val="a6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A96789">
        <w:rPr>
          <w:b/>
          <w:sz w:val="36"/>
          <w:szCs w:val="36"/>
        </w:rPr>
        <w:t>2024</w:t>
      </w:r>
    </w:p>
    <w:p w:rsidR="00A96789" w:rsidRDefault="00A96789" w:rsidP="00A96789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A73DB" w:rsidRPr="001947E5" w:rsidRDefault="00AA73D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BE3E28" w:rsidRDefault="00BE3E28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A96789" w:rsidRDefault="00A9678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742D43" w:rsidRDefault="00742D43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742D43" w:rsidRDefault="00742D43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8D081D" w:rsidRDefault="00AA73DB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>1</w:t>
      </w:r>
      <w:r w:rsidR="00467646" w:rsidRPr="001947E5">
        <w:rPr>
          <w:rFonts w:cs="Times New Roman"/>
          <w:b/>
          <w:color w:val="auto"/>
          <w:lang w:val="ru-RU"/>
        </w:rPr>
        <w:t xml:space="preserve"> неделя </w:t>
      </w:r>
      <w:r w:rsidR="00017AA1">
        <w:rPr>
          <w:rFonts w:cs="Times New Roman"/>
          <w:b/>
          <w:color w:val="auto"/>
          <w:lang w:val="ru-RU"/>
        </w:rPr>
        <w:t>«Дружба крепкая не сломается</w:t>
      </w:r>
      <w:r w:rsidR="008D081D" w:rsidRPr="001947E5">
        <w:rPr>
          <w:rFonts w:cs="Times New Roman"/>
          <w:b/>
          <w:color w:val="auto"/>
          <w:lang w:val="ru-RU"/>
        </w:rPr>
        <w:t>»</w:t>
      </w:r>
    </w:p>
    <w:p w:rsidR="00B02259" w:rsidRPr="001947E5" w:rsidRDefault="00B02259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9"/>
        <w:gridCol w:w="6986"/>
        <w:gridCol w:w="2410"/>
      </w:tblGrid>
      <w:tr w:rsidR="00467646" w:rsidRPr="001947E5" w:rsidTr="00AF0326">
        <w:tc>
          <w:tcPr>
            <w:tcW w:w="1769" w:type="dxa"/>
          </w:tcPr>
          <w:p w:rsidR="00467646" w:rsidRPr="001947E5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6986" w:type="dxa"/>
          </w:tcPr>
          <w:p w:rsidR="00467646" w:rsidRPr="001947E5" w:rsidRDefault="008D081D" w:rsidP="00AF0326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="00467646"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410" w:type="dxa"/>
          </w:tcPr>
          <w:p w:rsidR="00467646" w:rsidRPr="001947E5" w:rsidRDefault="008D081D" w:rsidP="00AF0326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="00467646"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467646" w:rsidRPr="001947E5" w:rsidTr="00AF0326">
        <w:tc>
          <w:tcPr>
            <w:tcW w:w="1769" w:type="dxa"/>
          </w:tcPr>
          <w:p w:rsidR="00467646" w:rsidRPr="001947E5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Понедельник </w:t>
            </w:r>
          </w:p>
          <w:p w:rsidR="00467646" w:rsidRPr="00AD4C7F" w:rsidRDefault="00017AA1" w:rsidP="00AF0326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День книжек-малышек</w:t>
            </w:r>
          </w:p>
        </w:tc>
        <w:tc>
          <w:tcPr>
            <w:tcW w:w="6986" w:type="dxa"/>
          </w:tcPr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Оформление книжных уголков в группах.</w:t>
            </w:r>
          </w:p>
          <w:p w:rsidR="00017AA1" w:rsidRPr="003D3E94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3D3E94">
              <w:rPr>
                <w:lang w:val="ru-RU"/>
              </w:rPr>
              <w:t>Чтение художественной литературы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Рисование «По страницам любимых сказок»</w:t>
            </w:r>
          </w:p>
          <w:p w:rsidR="00017AA1" w:rsidRPr="003D3E94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3D3E94">
              <w:rPr>
                <w:lang w:val="ru-RU"/>
              </w:rPr>
              <w:t>Изготовление книжек-малышек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Литературная викторина «В мире сказки»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Выставка книг «Русские народные сказки»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Выставка детских рисунков «Эти волшебные сказки», «Мы – иллюстраторы»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П/и: «Пузырь», «Поймай комара», «Воробушки и автомобиль»</w:t>
            </w:r>
          </w:p>
          <w:p w:rsidR="00AA73DB" w:rsidRPr="001947E5" w:rsidRDefault="00AA73DB" w:rsidP="00F844E1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467646" w:rsidRPr="001947E5" w:rsidRDefault="00467646" w:rsidP="00AF0326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467646" w:rsidRPr="001947E5" w:rsidRDefault="00EA207A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467646" w:rsidRPr="001947E5" w:rsidTr="00AF0326">
        <w:tc>
          <w:tcPr>
            <w:tcW w:w="1769" w:type="dxa"/>
          </w:tcPr>
          <w:p w:rsidR="00467646" w:rsidRPr="001947E5" w:rsidRDefault="00467646" w:rsidP="00F80F9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Вторник</w:t>
            </w:r>
          </w:p>
          <w:p w:rsidR="00017AA1" w:rsidRPr="0079364E" w:rsidRDefault="00017AA1" w:rsidP="00017AA1">
            <w:pPr>
              <w:rPr>
                <w:b/>
              </w:rPr>
            </w:pPr>
            <w:r w:rsidRPr="0079364E">
              <w:rPr>
                <w:b/>
              </w:rPr>
              <w:t>День юмора и смеха</w:t>
            </w:r>
          </w:p>
          <w:p w:rsidR="00467646" w:rsidRPr="00AD4C7F" w:rsidRDefault="00467646" w:rsidP="00017AA1">
            <w:pPr>
              <w:spacing w:line="240" w:lineRule="atLeast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6986" w:type="dxa"/>
          </w:tcPr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Конкурс на самую смешную фигуру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 xml:space="preserve">Чтение рассказов Н.Носова, К.Чуковского 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Игры с воздушными и мыльными шарами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Чтение небылиц «Все наоборот» Г.Кружков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Показ фокусов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 xml:space="preserve">Игры:  «Кто смешнее придумает название», «Найди ошибки художника»,  «Фантазеры»,  </w:t>
            </w:r>
          </w:p>
          <w:p w:rsidR="00AA73DB" w:rsidRPr="001947E5" w:rsidRDefault="00AA73DB" w:rsidP="00F844E1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</w:tcPr>
          <w:p w:rsidR="00467646" w:rsidRPr="001947E5" w:rsidRDefault="009372FC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512F27" w:rsidRPr="001947E5" w:rsidTr="00AF0326">
        <w:tc>
          <w:tcPr>
            <w:tcW w:w="1769" w:type="dxa"/>
          </w:tcPr>
          <w:p w:rsidR="00512F27" w:rsidRPr="001947E5" w:rsidRDefault="00F80F9D" w:rsidP="00512F27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Среда</w:t>
            </w:r>
          </w:p>
          <w:p w:rsidR="00512F27" w:rsidRPr="00017AA1" w:rsidRDefault="00512F27" w:rsidP="00512F27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17AA1">
              <w:rPr>
                <w:rFonts w:cs="Times New Roman"/>
                <w:b/>
                <w:color w:val="auto"/>
                <w:lang w:val="ru-RU"/>
              </w:rPr>
              <w:t>«Солнце, воздух и вода – наши лучшие друзья!»</w:t>
            </w:r>
          </w:p>
          <w:p w:rsidR="00512F27" w:rsidRPr="00B02259" w:rsidRDefault="00512F27" w:rsidP="00512F27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986" w:type="dxa"/>
          </w:tcPr>
          <w:p w:rsidR="00512F27" w:rsidRPr="00017AA1" w:rsidRDefault="00512F27" w:rsidP="00512F27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512F27" w:rsidRPr="00017AA1" w:rsidRDefault="00512F27" w:rsidP="00512F27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Составление памяток: «Правила поведения на воде», «Как правильно загорать»</w:t>
            </w:r>
          </w:p>
          <w:p w:rsidR="00512F27" w:rsidRPr="003D3E94" w:rsidRDefault="00512F27" w:rsidP="00512F27">
            <w:pPr>
              <w:widowControl/>
              <w:suppressAutoHyphens w:val="0"/>
              <w:rPr>
                <w:lang w:val="ru-RU"/>
              </w:rPr>
            </w:pPr>
            <w:r w:rsidRPr="003D3E94">
              <w:rPr>
                <w:lang w:val="ru-RU"/>
              </w:rPr>
              <w:t>Отгадывание загадок по теме</w:t>
            </w:r>
          </w:p>
          <w:p w:rsidR="00512F27" w:rsidRPr="007D18AB" w:rsidRDefault="00512F27" w:rsidP="00512F27">
            <w:pPr>
              <w:rPr>
                <w:lang w:val="ru-RU"/>
              </w:rPr>
            </w:pPr>
            <w:r w:rsidRPr="007D18AB">
              <w:rPr>
                <w:lang w:val="ru-RU"/>
              </w:rPr>
              <w:t>Рисование «Солнце красное»</w:t>
            </w:r>
          </w:p>
          <w:p w:rsidR="00512F27" w:rsidRPr="0020130D" w:rsidRDefault="00512F27" w:rsidP="00512F2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512F27" w:rsidRDefault="00512F27" w:rsidP="00512F27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512F27" w:rsidRPr="001947E5" w:rsidRDefault="00512F27" w:rsidP="00512F27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>Воспитатели</w:t>
            </w:r>
          </w:p>
          <w:p w:rsidR="00512F27" w:rsidRPr="001947E5" w:rsidRDefault="00512F27" w:rsidP="00512F27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512F27" w:rsidRDefault="00512F27" w:rsidP="00512F27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512F27" w:rsidRPr="00B02259" w:rsidRDefault="00512F27" w:rsidP="00512F27">
            <w:pPr>
              <w:rPr>
                <w:rFonts w:cs="Times New Roman"/>
              </w:rPr>
            </w:pPr>
          </w:p>
          <w:p w:rsidR="00512F27" w:rsidRPr="00B02259" w:rsidRDefault="00512F27" w:rsidP="00512F27">
            <w:pPr>
              <w:rPr>
                <w:rFonts w:cs="Times New Roman"/>
              </w:rPr>
            </w:pPr>
          </w:p>
          <w:p w:rsidR="00512F27" w:rsidRPr="00F844E1" w:rsidRDefault="00512F27" w:rsidP="00512F27">
            <w:pPr>
              <w:rPr>
                <w:rFonts w:cs="Times New Roman"/>
                <w:lang w:val="ru-RU"/>
              </w:rPr>
            </w:pPr>
          </w:p>
        </w:tc>
      </w:tr>
      <w:tr w:rsidR="00467646" w:rsidRPr="00B02259" w:rsidTr="00017AA1">
        <w:trPr>
          <w:trHeight w:val="2493"/>
        </w:trPr>
        <w:tc>
          <w:tcPr>
            <w:tcW w:w="1769" w:type="dxa"/>
          </w:tcPr>
          <w:p w:rsidR="00467646" w:rsidRPr="001947E5" w:rsidRDefault="00F80F9D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017AA1" w:rsidRPr="00017AA1" w:rsidRDefault="00017AA1" w:rsidP="00017AA1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</w:t>
            </w:r>
            <w:r w:rsidRPr="00017AA1">
              <w:rPr>
                <w:b/>
                <w:lang w:val="ru-RU"/>
              </w:rPr>
              <w:t>семирный день охраны окружающей среды</w:t>
            </w:r>
          </w:p>
          <w:p w:rsidR="00467646" w:rsidRPr="001947E5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467646" w:rsidRPr="00017AA1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986" w:type="dxa"/>
          </w:tcPr>
          <w:p w:rsidR="00017AA1" w:rsidRPr="00017AA1" w:rsidRDefault="00017AA1" w:rsidP="00017AA1">
            <w:pPr>
              <w:widowControl/>
              <w:suppressAutoHyphens w:val="0"/>
              <w:jc w:val="both"/>
              <w:rPr>
                <w:lang w:val="ru-RU"/>
              </w:rPr>
            </w:pPr>
            <w:r w:rsidRPr="00017AA1">
              <w:rPr>
                <w:lang w:val="ru-RU"/>
              </w:rPr>
              <w:t>Рассматривание альбомов: «Животные»,  «Птицы»,  «Цветы»…</w:t>
            </w:r>
          </w:p>
          <w:p w:rsidR="00017AA1" w:rsidRPr="00017AA1" w:rsidRDefault="00017AA1" w:rsidP="00017AA1">
            <w:pPr>
              <w:widowControl/>
              <w:suppressAutoHyphens w:val="0"/>
              <w:jc w:val="both"/>
              <w:rPr>
                <w:lang w:val="ru-RU"/>
              </w:rPr>
            </w:pPr>
            <w:r w:rsidRPr="00017AA1">
              <w:rPr>
                <w:lang w:val="ru-RU"/>
              </w:rPr>
              <w:t>Рассматривание/ знакомство со знаками «Правила поведения в природе»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Изготовление знаков  «Береги природу»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Рисование: «Краски лета», «Летний пейзаж»</w:t>
            </w:r>
          </w:p>
          <w:p w:rsidR="00017AA1" w:rsidRPr="00017AA1" w:rsidRDefault="00017AA1" w:rsidP="00017AA1">
            <w:pPr>
              <w:widowControl/>
              <w:suppressAutoHyphens w:val="0"/>
              <w:rPr>
                <w:lang w:val="ru-RU"/>
              </w:rPr>
            </w:pPr>
            <w:r w:rsidRPr="00017AA1">
              <w:rPr>
                <w:lang w:val="ru-RU"/>
              </w:rPr>
              <w:t>Составление памяток по охране окружающей среды</w:t>
            </w:r>
          </w:p>
          <w:p w:rsidR="00B02259" w:rsidRPr="00017AA1" w:rsidRDefault="00017AA1" w:rsidP="00017AA1">
            <w:pPr>
              <w:pStyle w:val="ab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017AA1">
              <w:rPr>
                <w:lang w:val="ru-RU"/>
              </w:rPr>
              <w:t>П/и: «Зайцы в огороде», «Ловишки», «Я знаю 5 названий…» - с мячом»</w:t>
            </w:r>
          </w:p>
        </w:tc>
        <w:tc>
          <w:tcPr>
            <w:tcW w:w="2410" w:type="dxa"/>
          </w:tcPr>
          <w:p w:rsidR="00467646" w:rsidRPr="001947E5" w:rsidRDefault="009372FC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B02259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467646" w:rsidRPr="001947E5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467646" w:rsidRPr="001947E5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467646" w:rsidRPr="001947E5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467646" w:rsidRPr="001947E5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467646" w:rsidRPr="001947E5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467646" w:rsidRPr="001947E5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467646" w:rsidRPr="001947E5" w:rsidRDefault="00467646" w:rsidP="00AF0326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B02259" w:rsidRPr="001947E5" w:rsidRDefault="00B02259" w:rsidP="00F844E1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947E1E" w:rsidRPr="001947E5" w:rsidRDefault="00947E1E" w:rsidP="006B5003">
      <w:pPr>
        <w:spacing w:line="240" w:lineRule="atLeast"/>
        <w:rPr>
          <w:rFonts w:cs="Times New Roman"/>
          <w:color w:val="auto"/>
          <w:lang w:val="ru-RU"/>
        </w:rPr>
      </w:pPr>
    </w:p>
    <w:p w:rsidR="00951D77" w:rsidRDefault="00951D77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951D77" w:rsidRDefault="00951D77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B02259" w:rsidRDefault="00B02259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B02259" w:rsidRDefault="00B02259" w:rsidP="00374062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9F27F2" w:rsidRDefault="009F27F2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742D43" w:rsidRDefault="00742D43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742D43" w:rsidRDefault="00742D43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512F27" w:rsidRDefault="00512F27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512F27" w:rsidRDefault="00512F27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512F27" w:rsidRDefault="00512F27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512F27" w:rsidRDefault="00512F27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512F27" w:rsidRDefault="00512F27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742D43" w:rsidRDefault="00742D43" w:rsidP="00947E1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9F27F2" w:rsidRDefault="009F27F2" w:rsidP="00017AA1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947E1E" w:rsidRPr="001947E5" w:rsidRDefault="00843709" w:rsidP="00947E1E">
      <w:pPr>
        <w:spacing w:line="240" w:lineRule="atLeast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>
        <w:rPr>
          <w:rFonts w:cs="Times New Roman"/>
          <w:b/>
          <w:color w:val="auto"/>
          <w:lang w:val="ru-RU"/>
        </w:rPr>
        <w:t>2</w:t>
      </w:r>
      <w:r w:rsidR="00E31AC2" w:rsidRPr="001947E5">
        <w:rPr>
          <w:rFonts w:cs="Times New Roman"/>
          <w:b/>
          <w:color w:val="auto"/>
          <w:lang w:val="ru-RU"/>
        </w:rPr>
        <w:t xml:space="preserve"> неделя</w:t>
      </w:r>
      <w:r w:rsidR="00E31AC2" w:rsidRPr="001947E5">
        <w:rPr>
          <w:rFonts w:eastAsia="Times New Roman" w:cs="Times New Roman"/>
          <w:b/>
          <w:bCs/>
          <w:color w:val="auto"/>
          <w:lang w:val="ru-RU" w:eastAsia="ru-RU"/>
        </w:rPr>
        <w:t xml:space="preserve"> </w:t>
      </w:r>
      <w:r w:rsidR="009F27F2">
        <w:rPr>
          <w:rFonts w:eastAsia="Times New Roman" w:cs="Times New Roman"/>
          <w:b/>
          <w:bCs/>
          <w:color w:val="auto"/>
          <w:lang w:val="ru-RU" w:eastAsia="ru-RU"/>
        </w:rPr>
        <w:t xml:space="preserve"> - Неделя </w:t>
      </w:r>
      <w:r w:rsidR="00E31AC2" w:rsidRPr="001947E5">
        <w:rPr>
          <w:rFonts w:eastAsia="Times New Roman" w:cs="Times New Roman"/>
          <w:b/>
          <w:bCs/>
          <w:color w:val="auto"/>
          <w:lang w:val="ru-RU" w:eastAsia="ru-RU"/>
        </w:rPr>
        <w:t>«</w:t>
      </w:r>
      <w:r w:rsidR="00017AA1">
        <w:rPr>
          <w:rFonts w:eastAsia="Times New Roman" w:cs="Times New Roman"/>
          <w:b/>
          <w:bCs/>
          <w:color w:val="auto"/>
          <w:lang w:val="ru-RU" w:eastAsia="ru-RU"/>
        </w:rPr>
        <w:t>Моя Родина – Россия!</w:t>
      </w:r>
      <w:r w:rsidR="00E31AC2" w:rsidRPr="001947E5">
        <w:rPr>
          <w:rFonts w:eastAsia="Times New Roman" w:cs="Times New Roman"/>
          <w:b/>
          <w:bCs/>
          <w:color w:val="auto"/>
          <w:lang w:val="ru-RU" w:eastAsia="ru-RU"/>
        </w:rPr>
        <w:t>»</w:t>
      </w:r>
    </w:p>
    <w:p w:rsidR="00771626" w:rsidRPr="001947E5" w:rsidRDefault="00771626" w:rsidP="00947E1E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9"/>
        <w:gridCol w:w="6986"/>
        <w:gridCol w:w="2410"/>
      </w:tblGrid>
      <w:tr w:rsidR="00947E1E" w:rsidRPr="00017AA1" w:rsidTr="00947E1E">
        <w:tc>
          <w:tcPr>
            <w:tcW w:w="1769" w:type="dxa"/>
          </w:tcPr>
          <w:p w:rsidR="00947E1E" w:rsidRPr="001947E5" w:rsidRDefault="00947E1E" w:rsidP="00947E1E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Дни недели</w:t>
            </w:r>
          </w:p>
        </w:tc>
        <w:tc>
          <w:tcPr>
            <w:tcW w:w="6986" w:type="dxa"/>
          </w:tcPr>
          <w:p w:rsidR="00771626" w:rsidRPr="001947E5" w:rsidRDefault="00947E1E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:rsidR="00947E1E" w:rsidRPr="001947E5" w:rsidRDefault="00947E1E" w:rsidP="00947E1E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Ответственные</w:t>
            </w:r>
          </w:p>
        </w:tc>
      </w:tr>
      <w:tr w:rsidR="00017AA1" w:rsidRPr="001947E5" w:rsidTr="00947E1E">
        <w:tc>
          <w:tcPr>
            <w:tcW w:w="1769" w:type="dxa"/>
          </w:tcPr>
          <w:p w:rsidR="00017AA1" w:rsidRPr="001947E5" w:rsidRDefault="00017AA1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Понедельник </w:t>
            </w:r>
          </w:p>
          <w:p w:rsidR="00017AA1" w:rsidRPr="00AD4C7F" w:rsidRDefault="00017AA1" w:rsidP="003D3E94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AD4C7F">
              <w:rPr>
                <w:rFonts w:cs="Times New Roman"/>
                <w:b/>
                <w:color w:val="auto"/>
                <w:lang w:val="ru-RU"/>
              </w:rPr>
              <w:t>Моя страна</w:t>
            </w:r>
          </w:p>
        </w:tc>
        <w:tc>
          <w:tcPr>
            <w:tcW w:w="6986" w:type="dxa"/>
          </w:tcPr>
          <w:p w:rsidR="00017AA1" w:rsidRPr="001947E5" w:rsidRDefault="00017AA1" w:rsidP="003D3E94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Рассматривание символов России (герба, флага). </w:t>
            </w:r>
          </w:p>
          <w:p w:rsidR="00017AA1" w:rsidRPr="001947E5" w:rsidRDefault="00017AA1" w:rsidP="003D3E94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Знакомство с картой России. </w:t>
            </w:r>
          </w:p>
          <w:p w:rsidR="00017AA1" w:rsidRPr="001947E5" w:rsidRDefault="00017AA1" w:rsidP="003D3E94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>Чтение литературных произведений о родной стране</w:t>
            </w:r>
            <w:r w:rsidRPr="001947E5">
              <w:rPr>
                <w:color w:val="auto"/>
              </w:rPr>
              <w:t xml:space="preserve">. </w:t>
            </w:r>
          </w:p>
          <w:p w:rsidR="00017AA1" w:rsidRPr="001947E5" w:rsidRDefault="00017AA1" w:rsidP="003D3E94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Разучивание пословиц, поговорок, стихов о Родине. </w:t>
            </w:r>
          </w:p>
          <w:p w:rsidR="00017AA1" w:rsidRPr="001947E5" w:rsidRDefault="00017AA1" w:rsidP="003D3E94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017AA1" w:rsidRPr="001947E5" w:rsidRDefault="00017AA1" w:rsidP="003D3E94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017AA1" w:rsidRPr="001947E5" w:rsidRDefault="00017AA1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512F27" w:rsidRPr="00512F27" w:rsidTr="00947E1E">
        <w:tc>
          <w:tcPr>
            <w:tcW w:w="1769" w:type="dxa"/>
          </w:tcPr>
          <w:p w:rsidR="00512F27" w:rsidRPr="001947E5" w:rsidRDefault="00512F27" w:rsidP="00512F27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Вторник </w:t>
            </w:r>
          </w:p>
          <w:p w:rsidR="00512F27" w:rsidRPr="00F844E1" w:rsidRDefault="00512F27" w:rsidP="00512F27">
            <w:pPr>
              <w:pStyle w:val="ab"/>
              <w:widowControl/>
              <w:suppressAutoHyphens w:val="0"/>
              <w:spacing w:line="240" w:lineRule="atLeast"/>
              <w:ind w:left="0"/>
              <w:rPr>
                <w:b/>
                <w:lang w:val="ru-RU"/>
              </w:rPr>
            </w:pPr>
            <w:r w:rsidRPr="00F844E1">
              <w:rPr>
                <w:b/>
                <w:lang w:val="ru-RU"/>
              </w:rPr>
              <w:t>День друзей</w:t>
            </w:r>
          </w:p>
          <w:p w:rsidR="00512F27" w:rsidRPr="00F844E1" w:rsidRDefault="00512F27" w:rsidP="00512F27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6986" w:type="dxa"/>
          </w:tcPr>
          <w:p w:rsidR="00512F27" w:rsidRPr="001947E5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>Беседы</w:t>
            </w:r>
            <w:r w:rsidRPr="001947E5">
              <w:rPr>
                <w:color w:val="auto"/>
              </w:rPr>
              <w:t>: «Кто такой настоящий друг», «Для чего нужны друзья»</w:t>
            </w:r>
            <w:r>
              <w:rPr>
                <w:color w:val="auto"/>
              </w:rPr>
              <w:t>.</w:t>
            </w:r>
            <w:r w:rsidRPr="001947E5">
              <w:rPr>
                <w:color w:val="auto"/>
              </w:rPr>
              <w:t xml:space="preserve"> </w:t>
            </w:r>
          </w:p>
          <w:p w:rsidR="00512F27" w:rsidRPr="001947E5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Игровой ат</w:t>
            </w:r>
            <w:r>
              <w:rPr>
                <w:color w:val="auto"/>
              </w:rPr>
              <w:t>тракцион «Подари улыбку другу».</w:t>
            </w:r>
          </w:p>
          <w:p w:rsidR="00512F27" w:rsidRPr="001947E5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Изготовление подарка другу. </w:t>
            </w:r>
          </w:p>
          <w:p w:rsidR="00512F27" w:rsidRPr="001947E5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>Прослушивание музыкальных произведений о дружбе</w:t>
            </w:r>
            <w:r w:rsidRPr="001947E5">
              <w:rPr>
                <w:color w:val="auto"/>
              </w:rPr>
              <w:t xml:space="preserve">. </w:t>
            </w:r>
          </w:p>
          <w:p w:rsidR="00512F27" w:rsidRDefault="00512F27" w:rsidP="00512F2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auto"/>
                <w:lang w:val="ru-RU"/>
              </w:rPr>
              <w:t>П/и:</w:t>
            </w:r>
            <w:r w:rsidRPr="001947E5">
              <w:rPr>
                <w:rFonts w:cs="Times New Roman"/>
                <w:bCs/>
                <w:color w:val="auto"/>
                <w:lang w:val="ru-RU"/>
              </w:rPr>
              <w:t xml:space="preserve"> </w:t>
            </w:r>
            <w:r w:rsidRPr="001947E5">
              <w:rPr>
                <w:rFonts w:cs="Times New Roman"/>
                <w:color w:val="auto"/>
                <w:lang w:val="ru-RU"/>
              </w:rPr>
              <w:t>«Ручеек», «Золотые ворота»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512F27" w:rsidRPr="00F844E1" w:rsidRDefault="00512F27" w:rsidP="00512F2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512F27" w:rsidRDefault="00512F27" w:rsidP="00512F27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3D3E94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  <w:p w:rsidR="00512F27" w:rsidRPr="00017AA1" w:rsidRDefault="00512F27" w:rsidP="00017AA1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017AA1" w:rsidRPr="00742D43" w:rsidTr="00947E1E">
        <w:tc>
          <w:tcPr>
            <w:tcW w:w="1769" w:type="dxa"/>
          </w:tcPr>
          <w:p w:rsidR="00017AA1" w:rsidRPr="001947E5" w:rsidRDefault="00F80F9D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512F27" w:rsidRDefault="00512F27" w:rsidP="00512F27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AD4C7F">
              <w:rPr>
                <w:rFonts w:cs="Times New Roman"/>
                <w:b/>
                <w:color w:val="auto"/>
                <w:lang w:val="ru-RU"/>
              </w:rPr>
              <w:t>Моя малая Родина</w:t>
            </w:r>
          </w:p>
          <w:p w:rsidR="00512F27" w:rsidRPr="001947E5" w:rsidRDefault="00512F27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017AA1" w:rsidRPr="00B02259" w:rsidRDefault="00017AA1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986" w:type="dxa"/>
          </w:tcPr>
          <w:p w:rsidR="00512F27" w:rsidRPr="001947E5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>Чтение стихов о городе</w:t>
            </w:r>
            <w:r>
              <w:rPr>
                <w:bCs/>
                <w:color w:val="auto"/>
              </w:rPr>
              <w:t>.</w:t>
            </w:r>
          </w:p>
          <w:p w:rsidR="00512F27" w:rsidRPr="001947E5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Рисование </w:t>
            </w:r>
            <w:r w:rsidRPr="001947E5">
              <w:rPr>
                <w:color w:val="auto"/>
              </w:rPr>
              <w:t xml:space="preserve">«Наш город», «Мой дом», «Улица, где я живу». </w:t>
            </w:r>
          </w:p>
          <w:p w:rsidR="00512F27" w:rsidRPr="001947E5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Конструирование </w:t>
            </w:r>
            <w:r w:rsidRPr="001947E5">
              <w:rPr>
                <w:color w:val="auto"/>
              </w:rPr>
              <w:t xml:space="preserve">«Наш город глазами детей». </w:t>
            </w:r>
          </w:p>
          <w:p w:rsidR="00512F27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Ручной труд </w:t>
            </w:r>
            <w:r w:rsidRPr="001947E5">
              <w:rPr>
                <w:color w:val="auto"/>
              </w:rPr>
              <w:t>«Строительство города»</w:t>
            </w:r>
          </w:p>
          <w:p w:rsidR="00512F27" w:rsidRDefault="00512F27" w:rsidP="003D3E94">
            <w:pPr>
              <w:pStyle w:val="Default"/>
              <w:rPr>
                <w:bCs/>
                <w:color w:val="auto"/>
              </w:rPr>
            </w:pPr>
          </w:p>
          <w:p w:rsidR="00017AA1" w:rsidRPr="0020130D" w:rsidRDefault="00017AA1" w:rsidP="00512F2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017AA1" w:rsidRPr="001947E5" w:rsidRDefault="00017AA1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>Воспитатели</w:t>
            </w:r>
          </w:p>
          <w:p w:rsidR="00017AA1" w:rsidRPr="001947E5" w:rsidRDefault="00017AA1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017AA1" w:rsidRDefault="00017AA1" w:rsidP="003D3E94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017AA1" w:rsidRPr="00B02259" w:rsidRDefault="00017AA1" w:rsidP="003D3E94">
            <w:pPr>
              <w:rPr>
                <w:rFonts w:cs="Times New Roman"/>
              </w:rPr>
            </w:pPr>
          </w:p>
          <w:p w:rsidR="00017AA1" w:rsidRPr="00B02259" w:rsidRDefault="00017AA1" w:rsidP="003D3E94">
            <w:pPr>
              <w:rPr>
                <w:rFonts w:cs="Times New Roman"/>
              </w:rPr>
            </w:pPr>
          </w:p>
          <w:p w:rsidR="00017AA1" w:rsidRPr="00F844E1" w:rsidRDefault="00017AA1" w:rsidP="003D3E94">
            <w:pPr>
              <w:rPr>
                <w:rFonts w:cs="Times New Roman"/>
                <w:lang w:val="ru-RU"/>
              </w:rPr>
            </w:pPr>
          </w:p>
        </w:tc>
      </w:tr>
      <w:tr w:rsidR="00017AA1" w:rsidRPr="00742D43" w:rsidTr="00947E1E">
        <w:tc>
          <w:tcPr>
            <w:tcW w:w="1769" w:type="dxa"/>
          </w:tcPr>
          <w:p w:rsidR="00017AA1" w:rsidRPr="001947E5" w:rsidRDefault="00F80F9D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Пятница</w:t>
            </w:r>
          </w:p>
          <w:p w:rsidR="00017AA1" w:rsidRDefault="00512F27" w:rsidP="00017AA1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День России</w:t>
            </w:r>
          </w:p>
          <w:p w:rsidR="00017AA1" w:rsidRDefault="00017AA1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017AA1" w:rsidRPr="00F844E1" w:rsidRDefault="00017AA1" w:rsidP="003D3E94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6986" w:type="dxa"/>
          </w:tcPr>
          <w:p w:rsidR="00512F27" w:rsidRPr="001947E5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Рассматривание иллюстраций с </w:t>
            </w:r>
            <w:r w:rsidRPr="001947E5">
              <w:rPr>
                <w:color w:val="auto"/>
              </w:rPr>
              <w:t>изображением различных уголков нашей Родины</w:t>
            </w:r>
            <w:r>
              <w:rPr>
                <w:color w:val="auto"/>
              </w:rPr>
              <w:t>.</w:t>
            </w:r>
            <w:r w:rsidRPr="001947E5">
              <w:rPr>
                <w:color w:val="auto"/>
              </w:rPr>
              <w:t xml:space="preserve"> </w:t>
            </w:r>
          </w:p>
          <w:p w:rsidR="00512F27" w:rsidRPr="001947E5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Рисование </w:t>
            </w:r>
            <w:r w:rsidRPr="001947E5">
              <w:rPr>
                <w:color w:val="auto"/>
              </w:rPr>
              <w:t xml:space="preserve">пейзажей на тему «Наша Родина». </w:t>
            </w:r>
          </w:p>
          <w:p w:rsidR="00512F27" w:rsidRPr="001947E5" w:rsidRDefault="00512F27" w:rsidP="00512F27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Раскрашивание изображения российского флага (аппликация). </w:t>
            </w:r>
          </w:p>
          <w:p w:rsidR="00512F27" w:rsidRDefault="00512F27" w:rsidP="00512F2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  <w:r w:rsidRPr="001947E5">
              <w:rPr>
                <w:rFonts w:cs="Times New Roman"/>
                <w:bCs/>
                <w:color w:val="auto"/>
                <w:lang w:val="ru-RU"/>
              </w:rPr>
              <w:t>Слушание гимна России, песен о Р</w:t>
            </w:r>
            <w:r>
              <w:rPr>
                <w:rFonts w:cs="Times New Roman"/>
                <w:bCs/>
                <w:color w:val="auto"/>
                <w:lang w:val="ru-RU"/>
              </w:rPr>
              <w:t>оссии</w:t>
            </w:r>
          </w:p>
          <w:p w:rsidR="00017AA1" w:rsidRDefault="00017AA1" w:rsidP="003D3E94">
            <w:pPr>
              <w:pStyle w:val="Default"/>
              <w:rPr>
                <w:color w:val="auto"/>
              </w:rPr>
            </w:pPr>
          </w:p>
          <w:p w:rsidR="00017AA1" w:rsidRDefault="00017AA1" w:rsidP="003D3E94">
            <w:pPr>
              <w:pStyle w:val="ab"/>
              <w:widowControl/>
              <w:suppressAutoHyphens w:val="0"/>
              <w:spacing w:line="240" w:lineRule="atLeast"/>
              <w:ind w:left="0"/>
              <w:rPr>
                <w:lang w:val="ru-RU"/>
              </w:rPr>
            </w:pPr>
          </w:p>
          <w:p w:rsidR="00017AA1" w:rsidRPr="00F844E1" w:rsidRDefault="00017AA1" w:rsidP="003D3E94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017AA1" w:rsidRPr="001947E5" w:rsidRDefault="00017AA1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A87B17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017AA1" w:rsidRPr="001947E5" w:rsidRDefault="00017AA1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017AA1" w:rsidRDefault="00017AA1" w:rsidP="003D3E94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017AA1" w:rsidRDefault="00017AA1" w:rsidP="003D3E94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017AA1" w:rsidRPr="001947E5" w:rsidRDefault="00017AA1" w:rsidP="00017AA1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947E1E" w:rsidRPr="001947E5" w:rsidRDefault="00947E1E" w:rsidP="00947E1E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947E1E" w:rsidRPr="001947E5" w:rsidRDefault="00947E1E" w:rsidP="00947E1E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947E1E" w:rsidRPr="001947E5" w:rsidRDefault="00947E1E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357EB" w:rsidRPr="001947E5" w:rsidRDefault="00F357EB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F357EB" w:rsidRPr="001947E5" w:rsidRDefault="00F357E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357EB" w:rsidRPr="001947E5" w:rsidRDefault="00F357E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357EB" w:rsidRPr="001947E5" w:rsidRDefault="00F357E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357EB" w:rsidRDefault="00F357EB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B20720" w:rsidRPr="001947E5" w:rsidRDefault="00B20720" w:rsidP="009F27F2">
      <w:pPr>
        <w:spacing w:line="240" w:lineRule="atLeast"/>
        <w:rPr>
          <w:rFonts w:cs="Times New Roman"/>
          <w:color w:val="auto"/>
          <w:lang w:val="ru-RU"/>
        </w:rPr>
      </w:pPr>
    </w:p>
    <w:p w:rsidR="00F357EB" w:rsidRDefault="00F357E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9F27F2" w:rsidRDefault="009F27F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20130D" w:rsidRPr="001947E5" w:rsidRDefault="0020130D" w:rsidP="00843709">
      <w:pPr>
        <w:spacing w:line="240" w:lineRule="atLeast"/>
        <w:rPr>
          <w:rFonts w:cs="Times New Roman"/>
          <w:color w:val="auto"/>
          <w:lang w:val="ru-RU"/>
        </w:rPr>
      </w:pPr>
    </w:p>
    <w:p w:rsidR="00A60279" w:rsidRPr="001947E5" w:rsidRDefault="00A60279" w:rsidP="00A60279">
      <w:pPr>
        <w:spacing w:line="240" w:lineRule="atLeast"/>
        <w:rPr>
          <w:rFonts w:cs="Times New Roman"/>
          <w:color w:val="auto"/>
          <w:lang w:val="ru-RU"/>
        </w:rPr>
      </w:pPr>
    </w:p>
    <w:p w:rsidR="00A60279" w:rsidRPr="001947E5" w:rsidRDefault="00843709" w:rsidP="00A60279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>3</w:t>
      </w:r>
      <w:r w:rsidR="00A60279" w:rsidRPr="001947E5">
        <w:rPr>
          <w:rFonts w:cs="Times New Roman"/>
          <w:b/>
          <w:color w:val="auto"/>
          <w:lang w:val="ru-RU"/>
        </w:rPr>
        <w:t xml:space="preserve"> неделя «</w:t>
      </w:r>
      <w:r>
        <w:rPr>
          <w:rFonts w:cs="Times New Roman"/>
          <w:b/>
          <w:color w:val="auto"/>
          <w:lang w:val="ru-RU"/>
        </w:rPr>
        <w:t xml:space="preserve">Неделя </w:t>
      </w:r>
      <w:r w:rsidR="00A60279" w:rsidRPr="001947E5">
        <w:rPr>
          <w:rFonts w:cs="Times New Roman"/>
          <w:b/>
          <w:color w:val="auto"/>
          <w:lang w:val="ru-RU"/>
        </w:rPr>
        <w:t>Безопасности»</w:t>
      </w:r>
    </w:p>
    <w:p w:rsidR="00176F06" w:rsidRPr="001947E5" w:rsidRDefault="00176F06" w:rsidP="00A60279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tbl>
      <w:tblPr>
        <w:tblW w:w="11401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3"/>
        <w:gridCol w:w="7200"/>
        <w:gridCol w:w="2408"/>
      </w:tblGrid>
      <w:tr w:rsidR="00A60279" w:rsidRPr="001947E5" w:rsidTr="008672A7">
        <w:tc>
          <w:tcPr>
            <w:tcW w:w="1793" w:type="dxa"/>
          </w:tcPr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7200" w:type="dxa"/>
          </w:tcPr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408" w:type="dxa"/>
          </w:tcPr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A60279" w:rsidRPr="001947E5" w:rsidTr="008672A7">
        <w:tc>
          <w:tcPr>
            <w:tcW w:w="1793" w:type="dxa"/>
          </w:tcPr>
          <w:p w:rsidR="00A60279" w:rsidRPr="001947E5" w:rsidRDefault="00512F2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Понедельник </w:t>
            </w:r>
          </w:p>
          <w:p w:rsidR="00A60279" w:rsidRPr="0020130D" w:rsidRDefault="00F56C27" w:rsidP="00C9402C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0130D">
              <w:rPr>
                <w:rFonts w:cs="Times New Roman"/>
                <w:b/>
                <w:color w:val="auto"/>
                <w:lang w:val="ru-RU"/>
              </w:rPr>
              <w:t>День правил дорожного движения</w:t>
            </w:r>
          </w:p>
        </w:tc>
        <w:tc>
          <w:tcPr>
            <w:tcW w:w="7200" w:type="dxa"/>
          </w:tcPr>
          <w:p w:rsidR="00A60279" w:rsidRPr="001947E5" w:rsidRDefault="00A60279" w:rsidP="00F56C2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Беседы: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 w:rsidRPr="001947E5">
              <w:rPr>
                <w:rFonts w:cs="Times New Roman"/>
                <w:color w:val="auto"/>
                <w:lang w:val="ru-RU"/>
              </w:rPr>
              <w:t>«Какие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 w:rsidRPr="001947E5">
              <w:rPr>
                <w:rFonts w:cs="Times New Roman"/>
                <w:color w:val="auto"/>
                <w:lang w:val="ru-RU"/>
              </w:rPr>
              <w:t>человеку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 w:rsidRPr="001947E5">
              <w:rPr>
                <w:rFonts w:cs="Times New Roman"/>
                <w:color w:val="auto"/>
                <w:lang w:val="ru-RU"/>
              </w:rPr>
              <w:t>нужны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машины»,  «Сигналы </w:t>
            </w:r>
            <w:r w:rsidRPr="001947E5">
              <w:rPr>
                <w:rFonts w:cs="Times New Roman"/>
                <w:color w:val="auto"/>
                <w:lang w:val="ru-RU"/>
              </w:rPr>
              <w:t>светофора»,  «Зачем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нужны</w:t>
            </w:r>
            <w:r w:rsidR="00F56C27" w:rsidRPr="001947E5">
              <w:rPr>
                <w:rFonts w:cs="Times New Roman"/>
                <w:color w:val="auto"/>
                <w:lang w:val="ru-RU"/>
              </w:rPr>
              <w:tab/>
              <w:t>дорожные</w:t>
            </w:r>
            <w:r w:rsidR="00F56C27" w:rsidRPr="001947E5">
              <w:rPr>
                <w:rFonts w:cs="Times New Roman"/>
                <w:color w:val="auto"/>
                <w:lang w:val="ru-RU"/>
              </w:rPr>
              <w:tab/>
              <w:t xml:space="preserve">знаки», </w:t>
            </w:r>
            <w:r w:rsidRPr="001947E5">
              <w:rPr>
                <w:rFonts w:cs="Times New Roman"/>
                <w:color w:val="auto"/>
                <w:lang w:val="ru-RU"/>
              </w:rPr>
              <w:t>«Безопасное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 w:rsidRPr="001947E5">
              <w:rPr>
                <w:rFonts w:cs="Times New Roman"/>
                <w:color w:val="auto"/>
                <w:lang w:val="ru-RU"/>
              </w:rPr>
              <w:t>поведение на улице»</w:t>
            </w:r>
            <w:r w:rsidR="00C81410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</w:p>
          <w:p w:rsidR="00843709" w:rsidRDefault="00A60279" w:rsidP="00F56C2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Чтение художественной литературы: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 w:rsidRPr="001947E5">
              <w:rPr>
                <w:rFonts w:cs="Times New Roman"/>
                <w:color w:val="auto"/>
                <w:lang w:val="ru-RU"/>
              </w:rPr>
              <w:t>С.  Михалков  «Моя  улица»;  Б.Житков «Что я видел»; С. Михалков «Дядя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 w:rsidR="00843709">
              <w:rPr>
                <w:rFonts w:cs="Times New Roman"/>
                <w:color w:val="auto"/>
                <w:lang w:val="ru-RU"/>
              </w:rPr>
              <w:t>Степа – милиционер</w:t>
            </w:r>
          </w:p>
          <w:p w:rsidR="00A60279" w:rsidRPr="001947E5" w:rsidRDefault="00C81410" w:rsidP="00F56C2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С/р   игры:   «Гараж»,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«В</w:t>
            </w:r>
            <w:r>
              <w:rPr>
                <w:rFonts w:cs="Times New Roman"/>
                <w:color w:val="auto"/>
                <w:lang w:val="ru-RU"/>
              </w:rPr>
              <w:tab/>
              <w:t>автобусе»,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«Путешествие»</w:t>
            </w:r>
            <w:r>
              <w:rPr>
                <w:rFonts w:cs="Times New Roman"/>
                <w:color w:val="auto"/>
                <w:lang w:val="ru-RU"/>
              </w:rPr>
              <w:t>.</w:t>
            </w:r>
            <w:r w:rsidR="00F56C27" w:rsidRPr="001947E5">
              <w:rPr>
                <w:rFonts w:cs="Times New Roman"/>
                <w:color w:val="auto"/>
                <w:lang w:val="ru-RU"/>
              </w:rPr>
              <w:tab/>
            </w:r>
            <w:r w:rsidR="00F56C27" w:rsidRPr="001947E5">
              <w:rPr>
                <w:rFonts w:cs="Times New Roman"/>
                <w:color w:val="auto"/>
                <w:lang w:val="ru-RU"/>
              </w:rPr>
              <w:tab/>
            </w:r>
            <w:r w:rsidR="00A60279" w:rsidRPr="001947E5">
              <w:rPr>
                <w:rFonts w:cs="Times New Roman"/>
                <w:color w:val="auto"/>
                <w:lang w:val="ru-RU"/>
              </w:rPr>
              <w:t xml:space="preserve"> Строительные и</w:t>
            </w:r>
            <w:r>
              <w:rPr>
                <w:rFonts w:cs="Times New Roman"/>
                <w:color w:val="auto"/>
                <w:lang w:val="ru-RU"/>
              </w:rPr>
              <w:t>гры: «Гараж»,</w:t>
            </w:r>
            <w:r w:rsidR="00A60279" w:rsidRPr="001947E5">
              <w:rPr>
                <w:rFonts w:cs="Times New Roman"/>
                <w:color w:val="auto"/>
                <w:lang w:val="ru-RU"/>
              </w:rPr>
              <w:t xml:space="preserve"> «Пассажирские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 w:rsidR="00A60279" w:rsidRPr="001947E5">
              <w:rPr>
                <w:rFonts w:cs="Times New Roman"/>
                <w:color w:val="auto"/>
                <w:lang w:val="ru-RU"/>
              </w:rPr>
              <w:t>остановки», «Различные виды дорог»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A60279" w:rsidRPr="001947E5" w:rsidRDefault="00C81410" w:rsidP="00F56C2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П/и: «Светофор»,</w:t>
            </w:r>
            <w:r w:rsidR="00A60279" w:rsidRPr="001947E5">
              <w:rPr>
                <w:rFonts w:cs="Times New Roman"/>
                <w:color w:val="auto"/>
                <w:lang w:val="ru-RU"/>
              </w:rPr>
              <w:t xml:space="preserve"> «Цветные автомобили»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A60279" w:rsidRPr="001947E5" w:rsidRDefault="00A60279" w:rsidP="00A60279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Рисование:  «Запрещающие  знаки  на</w:t>
            </w:r>
            <w:r w:rsidR="00C81410">
              <w:rPr>
                <w:rFonts w:cs="Times New Roman"/>
                <w:color w:val="auto"/>
                <w:lang w:val="ru-RU"/>
              </w:rPr>
              <w:t xml:space="preserve"> дороге»,</w:t>
            </w:r>
            <w:r w:rsidR="00F56C27" w:rsidRPr="001947E5">
              <w:rPr>
                <w:rFonts w:cs="Times New Roman"/>
                <w:color w:val="auto"/>
                <w:lang w:val="ru-RU"/>
              </w:rPr>
              <w:tab/>
              <w:t>«Гараж</w:t>
            </w:r>
            <w:r w:rsidR="00F56C27" w:rsidRPr="001947E5">
              <w:rPr>
                <w:rFonts w:cs="Times New Roman"/>
                <w:color w:val="auto"/>
                <w:lang w:val="ru-RU"/>
              </w:rPr>
              <w:tab/>
              <w:t xml:space="preserve">для </w:t>
            </w:r>
            <w:r w:rsidR="00C81410">
              <w:rPr>
                <w:rFonts w:cs="Times New Roman"/>
                <w:color w:val="auto"/>
                <w:lang w:val="ru-RU"/>
              </w:rPr>
              <w:t>спецтранспорта», «Перекресток».</w:t>
            </w:r>
          </w:p>
        </w:tc>
        <w:tc>
          <w:tcPr>
            <w:tcW w:w="2408" w:type="dxa"/>
          </w:tcPr>
          <w:p w:rsidR="00A60279" w:rsidRPr="001947E5" w:rsidRDefault="00A60279" w:rsidP="00C9402C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  <w:p w:rsidR="00F56C27" w:rsidRPr="001947E5" w:rsidRDefault="00F56C2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A60279" w:rsidRPr="001947E5" w:rsidTr="008672A7">
        <w:tc>
          <w:tcPr>
            <w:tcW w:w="1793" w:type="dxa"/>
          </w:tcPr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Вторник</w:t>
            </w:r>
          </w:p>
          <w:p w:rsidR="00A60279" w:rsidRPr="0020130D" w:rsidRDefault="00F56C27" w:rsidP="00C9402C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0130D">
              <w:rPr>
                <w:rFonts w:cs="Times New Roman"/>
                <w:b/>
                <w:color w:val="auto"/>
                <w:lang w:val="ru-RU"/>
              </w:rPr>
              <w:t>День пожарной безопасности</w:t>
            </w:r>
          </w:p>
        </w:tc>
        <w:tc>
          <w:tcPr>
            <w:tcW w:w="7200" w:type="dxa"/>
          </w:tcPr>
          <w:p w:rsidR="00F56C27" w:rsidRPr="001947E5" w:rsidRDefault="00F56C27" w:rsidP="00F56C27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Беседы с детьми: «Отчего бывает пожар», «Чем можно потушить огонь», «Чем опасен пожар», «Огонь – опасная игра», «Правила поведения при пожаре»</w:t>
            </w:r>
            <w:r w:rsidR="00C81410">
              <w:rPr>
                <w:rFonts w:cs="Times New Roman"/>
                <w:color w:val="auto"/>
                <w:lang w:val="ru-RU"/>
              </w:rPr>
              <w:t>.</w:t>
            </w:r>
          </w:p>
          <w:p w:rsidR="00F56C27" w:rsidRPr="001947E5" w:rsidRDefault="00F56C27" w:rsidP="00F56C27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Чтение</w:t>
            </w:r>
            <w:r w:rsidR="00C81410" w:rsidRPr="001947E5">
              <w:rPr>
                <w:rFonts w:cs="Times New Roman"/>
                <w:color w:val="auto"/>
                <w:lang w:val="ru-RU"/>
              </w:rPr>
              <w:t xml:space="preserve"> художественной литературы:</w:t>
            </w:r>
            <w:r w:rsidR="00C81410">
              <w:rPr>
                <w:rFonts w:cs="Times New Roman"/>
                <w:color w:val="auto"/>
                <w:lang w:val="ru-RU"/>
              </w:rPr>
              <w:t xml:space="preserve"> «Тревога» М.</w:t>
            </w:r>
            <w:r w:rsidRPr="001947E5">
              <w:rPr>
                <w:rFonts w:cs="Times New Roman"/>
                <w:color w:val="auto"/>
                <w:lang w:val="ru-RU"/>
              </w:rPr>
              <w:t>Лазарев, Знакомство с пословицами и поговорками по теме</w:t>
            </w:r>
            <w:r w:rsidR="00C81410">
              <w:rPr>
                <w:rFonts w:cs="Times New Roman"/>
                <w:color w:val="auto"/>
                <w:lang w:val="ru-RU"/>
              </w:rPr>
              <w:t>.</w:t>
            </w:r>
          </w:p>
          <w:p w:rsidR="00F56C27" w:rsidRPr="001947E5" w:rsidRDefault="00F56C27" w:rsidP="00F56C27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Выставка рисунков</w:t>
            </w:r>
            <w:r w:rsidR="00C81410">
              <w:rPr>
                <w:rFonts w:cs="Times New Roman"/>
                <w:color w:val="auto"/>
                <w:lang w:val="ru-RU"/>
              </w:rPr>
              <w:t xml:space="preserve"> в группе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«Огонь добрый, огонь – злой»</w:t>
            </w:r>
            <w:r w:rsidR="00C81410">
              <w:rPr>
                <w:rFonts w:cs="Times New Roman"/>
                <w:color w:val="auto"/>
                <w:lang w:val="ru-RU"/>
              </w:rPr>
              <w:t>.</w:t>
            </w:r>
          </w:p>
          <w:p w:rsidR="00F56C27" w:rsidRPr="001947E5" w:rsidRDefault="00F56C27" w:rsidP="00F56C27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</w:t>
            </w:r>
            <w:r w:rsidR="00C81410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«Вызов пожарных», «Потуши пожар», и др.</w:t>
            </w:r>
          </w:p>
          <w:p w:rsidR="00A60279" w:rsidRPr="001947E5" w:rsidRDefault="00F56C27" w:rsidP="00F56C27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С/р</w:t>
            </w:r>
            <w:r w:rsidR="00C81410">
              <w:rPr>
                <w:color w:val="auto"/>
              </w:rPr>
              <w:t>:</w:t>
            </w:r>
            <w:r w:rsidR="00843709">
              <w:rPr>
                <w:color w:val="auto"/>
              </w:rPr>
              <w:t xml:space="preserve"> «Служба спасения»</w:t>
            </w:r>
          </w:p>
        </w:tc>
        <w:tc>
          <w:tcPr>
            <w:tcW w:w="2408" w:type="dxa"/>
          </w:tcPr>
          <w:p w:rsidR="00F56C27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A60279" w:rsidRPr="001947E5" w:rsidTr="008672A7">
        <w:tc>
          <w:tcPr>
            <w:tcW w:w="1793" w:type="dxa"/>
          </w:tcPr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Среда</w:t>
            </w:r>
          </w:p>
          <w:p w:rsidR="00A60279" w:rsidRPr="0020130D" w:rsidRDefault="00F56C27" w:rsidP="00176F06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0130D">
              <w:rPr>
                <w:rFonts w:cs="Times New Roman"/>
                <w:b/>
                <w:color w:val="auto"/>
                <w:lang w:val="ru-RU"/>
              </w:rPr>
              <w:t>День безопасности дома</w:t>
            </w:r>
          </w:p>
        </w:tc>
        <w:tc>
          <w:tcPr>
            <w:tcW w:w="7200" w:type="dxa"/>
          </w:tcPr>
          <w:p w:rsidR="00F56C27" w:rsidRPr="001947E5" w:rsidRDefault="00C81410" w:rsidP="00F56C27">
            <w:pPr>
              <w:pStyle w:val="ab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Моделирование ситуаций: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«Один дома».</w:t>
            </w:r>
          </w:p>
          <w:p w:rsidR="005B22A5" w:rsidRDefault="005B22A5" w:rsidP="00F56C27">
            <w:pPr>
              <w:pStyle w:val="ab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Беседы: «Использование и хранение опасных предметов», «Открытое окно и балкон это опасно».</w:t>
            </w:r>
          </w:p>
          <w:p w:rsidR="00F56C27" w:rsidRPr="001947E5" w:rsidRDefault="005B22A5" w:rsidP="00F56C27">
            <w:pPr>
              <w:pStyle w:val="ab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 Викторина</w:t>
            </w:r>
            <w:r w:rsidR="00F56C27" w:rsidRPr="001947E5">
              <w:rPr>
                <w:rFonts w:cs="Times New Roman"/>
                <w:color w:val="auto"/>
                <w:lang w:val="ru-RU"/>
              </w:rPr>
              <w:t xml:space="preserve"> «Дом без опасности»</w:t>
            </w:r>
            <w:r>
              <w:rPr>
                <w:rFonts w:cs="Times New Roman"/>
                <w:color w:val="auto"/>
                <w:lang w:val="ru-RU"/>
              </w:rPr>
              <w:t>.</w:t>
            </w:r>
            <w:r w:rsidR="00F56C27" w:rsidRPr="001947E5">
              <w:rPr>
                <w:rFonts w:cs="Times New Roman"/>
                <w:color w:val="auto"/>
                <w:lang w:val="ru-RU"/>
              </w:rPr>
              <w:tab/>
            </w:r>
          </w:p>
          <w:p w:rsidR="00A60279" w:rsidRPr="001947E5" w:rsidRDefault="00F56C27" w:rsidP="00176F06">
            <w:pPr>
              <w:pStyle w:val="ab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Консультация для родителей по теме</w:t>
            </w:r>
            <w:r w:rsidR="005B22A5">
              <w:rPr>
                <w:rFonts w:cs="Times New Roman"/>
                <w:color w:val="auto"/>
                <w:lang w:val="ru-RU"/>
              </w:rPr>
              <w:t xml:space="preserve"> «Безопасность детей в семье».</w:t>
            </w:r>
          </w:p>
        </w:tc>
        <w:tc>
          <w:tcPr>
            <w:tcW w:w="2408" w:type="dxa"/>
          </w:tcPr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>Воспитатели</w:t>
            </w:r>
          </w:p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A60279" w:rsidRPr="001947E5" w:rsidRDefault="00A60279" w:rsidP="00F56C27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</w:tc>
      </w:tr>
      <w:tr w:rsidR="00A60279" w:rsidRPr="00C820C4" w:rsidTr="00C820C4">
        <w:trPr>
          <w:trHeight w:val="2437"/>
        </w:trPr>
        <w:tc>
          <w:tcPr>
            <w:tcW w:w="1793" w:type="dxa"/>
          </w:tcPr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F56C27" w:rsidRPr="0020130D" w:rsidRDefault="0020130D" w:rsidP="0020130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0130D">
              <w:rPr>
                <w:rFonts w:cs="Times New Roman"/>
                <w:b/>
                <w:color w:val="auto"/>
                <w:lang w:val="ru-RU"/>
              </w:rPr>
              <w:t xml:space="preserve">О </w:t>
            </w:r>
            <w:r w:rsidR="00F56C27" w:rsidRPr="0020130D">
              <w:rPr>
                <w:rFonts w:cs="Times New Roman"/>
                <w:b/>
                <w:color w:val="auto"/>
                <w:lang w:val="ru-RU"/>
              </w:rPr>
              <w:t>профессиях врача,</w:t>
            </w:r>
          </w:p>
          <w:p w:rsidR="00F56C27" w:rsidRPr="0020130D" w:rsidRDefault="00F56C27" w:rsidP="0020130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0130D">
              <w:rPr>
                <w:rFonts w:cs="Times New Roman"/>
                <w:b/>
                <w:color w:val="auto"/>
                <w:lang w:val="ru-RU"/>
              </w:rPr>
              <w:t>полицейского,</w:t>
            </w:r>
          </w:p>
          <w:p w:rsidR="00F56C27" w:rsidRPr="0020130D" w:rsidRDefault="00F56C27" w:rsidP="0020130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0130D">
              <w:rPr>
                <w:rFonts w:cs="Times New Roman"/>
                <w:b/>
                <w:color w:val="auto"/>
                <w:lang w:val="ru-RU"/>
              </w:rPr>
              <w:t>пожарного,</w:t>
            </w:r>
          </w:p>
          <w:p w:rsidR="005B22A5" w:rsidRDefault="00F56C27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20130D">
              <w:rPr>
                <w:rFonts w:cs="Times New Roman"/>
                <w:b/>
                <w:color w:val="auto"/>
                <w:lang w:val="ru-RU"/>
              </w:rPr>
              <w:t>спасателя</w:t>
            </w:r>
          </w:p>
          <w:p w:rsidR="005B22A5" w:rsidRPr="005B22A5" w:rsidRDefault="005B22A5" w:rsidP="005B22A5">
            <w:pPr>
              <w:rPr>
                <w:rFonts w:cs="Times New Roman"/>
                <w:lang w:val="ru-RU"/>
              </w:rPr>
            </w:pPr>
          </w:p>
          <w:p w:rsidR="005B22A5" w:rsidRPr="005B22A5" w:rsidRDefault="005B22A5" w:rsidP="005B22A5">
            <w:pPr>
              <w:rPr>
                <w:rFonts w:cs="Times New Roman"/>
                <w:lang w:val="ru-RU"/>
              </w:rPr>
            </w:pPr>
          </w:p>
          <w:p w:rsidR="00A60279" w:rsidRPr="005B22A5" w:rsidRDefault="00A60279" w:rsidP="005B22A5">
            <w:pPr>
              <w:tabs>
                <w:tab w:val="left" w:pos="1500"/>
              </w:tabs>
              <w:rPr>
                <w:rFonts w:cs="Times New Roman"/>
                <w:lang w:val="ru-RU"/>
              </w:rPr>
            </w:pPr>
          </w:p>
        </w:tc>
        <w:tc>
          <w:tcPr>
            <w:tcW w:w="7200" w:type="dxa"/>
          </w:tcPr>
          <w:p w:rsidR="00F56C27" w:rsidRPr="001947E5" w:rsidRDefault="00F56C27" w:rsidP="00F56C27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Рассматривание иллюстраций с изображением людей данных</w:t>
            </w:r>
          </w:p>
          <w:p w:rsidR="00F56C27" w:rsidRPr="001947E5" w:rsidRDefault="005B22A5" w:rsidP="00F56C27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профессий.</w:t>
            </w:r>
          </w:p>
          <w:p w:rsidR="00F56C27" w:rsidRPr="001947E5" w:rsidRDefault="00F56C27" w:rsidP="00F56C27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 xml:space="preserve">Экскурсия в </w:t>
            </w:r>
            <w:r w:rsidR="005B22A5">
              <w:rPr>
                <w:bCs/>
                <w:color w:val="auto"/>
              </w:rPr>
              <w:t>кабинет медсестры детского сада.</w:t>
            </w:r>
          </w:p>
          <w:p w:rsidR="00F56C27" w:rsidRPr="001947E5" w:rsidRDefault="005B22A5" w:rsidP="00F56C27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Беседа «Героические профессии».</w:t>
            </w:r>
          </w:p>
          <w:p w:rsidR="00F56C27" w:rsidRPr="001947E5" w:rsidRDefault="00F56C27" w:rsidP="00F56C27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Рисование «К</w:t>
            </w:r>
            <w:r w:rsidR="005B22A5">
              <w:rPr>
                <w:bCs/>
                <w:color w:val="auto"/>
              </w:rPr>
              <w:t>ем я хочу стать, когда вырасту».</w:t>
            </w:r>
          </w:p>
          <w:p w:rsidR="00F56C27" w:rsidRPr="001947E5" w:rsidRDefault="005B22A5" w:rsidP="00F56C27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С/р:</w:t>
            </w:r>
            <w:r w:rsidR="00F56C27" w:rsidRPr="001947E5">
              <w:rPr>
                <w:bCs/>
                <w:color w:val="auto"/>
              </w:rPr>
              <w:t xml:space="preserve"> «Мы – п</w:t>
            </w:r>
            <w:r>
              <w:rPr>
                <w:bCs/>
                <w:color w:val="auto"/>
              </w:rPr>
              <w:t>ожарные», «Инспектора дорожного движения», «Скорая помощь».</w:t>
            </w:r>
          </w:p>
          <w:p w:rsidR="005B22A5" w:rsidRPr="005B22A5" w:rsidRDefault="00F56C27" w:rsidP="005B22A5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Чтение художественной литературы: С. Маршак «В снег и дождь…», С. Михалков «Светоф</w:t>
            </w:r>
            <w:r w:rsidR="00C820C4">
              <w:rPr>
                <w:bCs/>
                <w:color w:val="auto"/>
              </w:rPr>
              <w:t>ор», Я. Пишумов «Постовой»</w:t>
            </w:r>
          </w:p>
        </w:tc>
        <w:tc>
          <w:tcPr>
            <w:tcW w:w="2408" w:type="dxa"/>
          </w:tcPr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EB4958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8672A7" w:rsidRPr="00EB4958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8672A7" w:rsidRPr="00EB4958" w:rsidRDefault="008672A7" w:rsidP="008672A7">
            <w:pPr>
              <w:rPr>
                <w:rFonts w:cs="Times New Roman"/>
                <w:color w:val="auto"/>
                <w:lang w:val="ru-RU"/>
              </w:rPr>
            </w:pPr>
          </w:p>
          <w:p w:rsidR="008672A7" w:rsidRPr="00EB4958" w:rsidRDefault="008672A7" w:rsidP="008672A7">
            <w:pPr>
              <w:rPr>
                <w:rFonts w:cs="Times New Roman"/>
                <w:color w:val="auto"/>
                <w:lang w:val="ru-RU"/>
              </w:rPr>
            </w:pPr>
          </w:p>
          <w:p w:rsidR="008672A7" w:rsidRPr="00EB4958" w:rsidRDefault="008672A7" w:rsidP="008672A7">
            <w:pPr>
              <w:rPr>
                <w:rFonts w:cs="Times New Roman"/>
                <w:color w:val="auto"/>
                <w:lang w:val="ru-RU"/>
              </w:rPr>
            </w:pPr>
          </w:p>
          <w:p w:rsidR="008672A7" w:rsidRPr="00EB4958" w:rsidRDefault="008672A7" w:rsidP="008672A7">
            <w:pPr>
              <w:rPr>
                <w:rFonts w:cs="Times New Roman"/>
                <w:color w:val="auto"/>
                <w:lang w:val="ru-RU"/>
              </w:rPr>
            </w:pPr>
          </w:p>
          <w:p w:rsidR="008672A7" w:rsidRPr="00EB4958" w:rsidRDefault="008672A7" w:rsidP="008672A7">
            <w:pPr>
              <w:rPr>
                <w:rFonts w:cs="Times New Roman"/>
                <w:color w:val="auto"/>
                <w:lang w:val="ru-RU"/>
              </w:rPr>
            </w:pPr>
          </w:p>
          <w:p w:rsidR="00C820C4" w:rsidRPr="005B22A5" w:rsidRDefault="00C820C4" w:rsidP="00C820C4">
            <w:pPr>
              <w:rPr>
                <w:rFonts w:cs="Times New Roman"/>
                <w:color w:val="auto"/>
                <w:lang w:val="ru-RU"/>
              </w:rPr>
            </w:pPr>
          </w:p>
        </w:tc>
      </w:tr>
      <w:tr w:rsidR="00A60279" w:rsidRPr="00B20720" w:rsidTr="008672A7">
        <w:tc>
          <w:tcPr>
            <w:tcW w:w="1793" w:type="dxa"/>
          </w:tcPr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Пятница</w:t>
            </w:r>
          </w:p>
          <w:p w:rsidR="00A60279" w:rsidRPr="0020130D" w:rsidRDefault="008672A7" w:rsidP="00C9402C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0130D">
              <w:rPr>
                <w:rFonts w:cs="Times New Roman"/>
                <w:b/>
                <w:color w:val="auto"/>
                <w:lang w:val="ru-RU"/>
              </w:rPr>
              <w:t>День правил по безопасности</w:t>
            </w:r>
          </w:p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200" w:type="dxa"/>
          </w:tcPr>
          <w:p w:rsidR="008672A7" w:rsidRPr="001947E5" w:rsidRDefault="008672A7" w:rsidP="008672A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  <w:r w:rsidRPr="001947E5">
              <w:rPr>
                <w:rFonts w:cs="Times New Roman"/>
                <w:bCs/>
                <w:color w:val="auto"/>
                <w:lang w:val="ru-RU"/>
              </w:rPr>
              <w:t xml:space="preserve">Беседы «Что такое безопасность?», </w:t>
            </w:r>
            <w:r w:rsidR="005B22A5">
              <w:rPr>
                <w:rFonts w:cs="Times New Roman"/>
                <w:bCs/>
                <w:color w:val="auto"/>
                <w:lang w:val="ru-RU"/>
              </w:rPr>
              <w:t xml:space="preserve">«Правила безопасного поведения с </w:t>
            </w:r>
            <w:r w:rsidRPr="001947E5">
              <w:rPr>
                <w:rFonts w:cs="Times New Roman"/>
                <w:bCs/>
                <w:color w:val="auto"/>
                <w:lang w:val="ru-RU"/>
              </w:rPr>
              <w:t>незнакомыми людьми»</w:t>
            </w:r>
            <w:r w:rsidR="005B22A5">
              <w:rPr>
                <w:rFonts w:cs="Times New Roman"/>
                <w:bCs/>
                <w:color w:val="auto"/>
                <w:lang w:val="ru-RU"/>
              </w:rPr>
              <w:t>.</w:t>
            </w:r>
          </w:p>
          <w:p w:rsidR="008672A7" w:rsidRPr="001947E5" w:rsidRDefault="008672A7" w:rsidP="008672A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  <w:r w:rsidRPr="001947E5">
              <w:rPr>
                <w:rFonts w:cs="Times New Roman"/>
                <w:bCs/>
                <w:color w:val="auto"/>
                <w:lang w:val="ru-RU"/>
              </w:rPr>
              <w:t>Беседы о правилах поведения на прогулке, на физкультурных занятиях, на занятиях по рисованию, аппликации и т.д.</w:t>
            </w:r>
          </w:p>
          <w:p w:rsidR="008672A7" w:rsidRPr="001947E5" w:rsidRDefault="005B22A5" w:rsidP="008672A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  <w:r>
              <w:rPr>
                <w:rFonts w:cs="Times New Roman"/>
                <w:bCs/>
                <w:color w:val="auto"/>
                <w:lang w:val="ru-RU"/>
              </w:rPr>
              <w:t>Д/и:</w:t>
            </w:r>
            <w:r w:rsidR="008672A7" w:rsidRPr="001947E5">
              <w:rPr>
                <w:rFonts w:cs="Times New Roman"/>
                <w:bCs/>
                <w:color w:val="auto"/>
                <w:lang w:val="ru-RU"/>
              </w:rPr>
              <w:t xml:space="preserve"> «Найди правильное решение», «Будьте внимательны!» и др.</w:t>
            </w:r>
          </w:p>
          <w:p w:rsidR="005B22A5" w:rsidRPr="005623E0" w:rsidRDefault="008672A7" w:rsidP="008672A7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  <w:r w:rsidRPr="001947E5">
              <w:rPr>
                <w:rFonts w:cs="Times New Roman"/>
                <w:bCs/>
                <w:color w:val="auto"/>
                <w:lang w:val="ru-RU"/>
              </w:rPr>
              <w:t>Оформление стенда «Опасные ситуации дома и в детском саду</w:t>
            </w:r>
            <w:r w:rsidR="005B22A5">
              <w:rPr>
                <w:rFonts w:cs="Times New Roman"/>
                <w:bCs/>
                <w:color w:val="auto"/>
                <w:lang w:val="ru-RU"/>
              </w:rPr>
              <w:t>»</w:t>
            </w:r>
          </w:p>
          <w:p w:rsidR="00C820C4" w:rsidRPr="00C820C4" w:rsidRDefault="00C820C4" w:rsidP="008B6D32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408" w:type="dxa"/>
          </w:tcPr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C820C4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A60279" w:rsidRPr="001947E5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A60279" w:rsidRPr="00C820C4" w:rsidRDefault="00A6027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820C4" w:rsidRPr="00C820C4" w:rsidRDefault="00C820C4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820C4" w:rsidRPr="00C820C4" w:rsidRDefault="00C820C4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B20720" w:rsidRPr="00C820C4" w:rsidRDefault="00B20720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20130D" w:rsidRDefault="0020130D" w:rsidP="00C820C4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5B22A5" w:rsidRDefault="005B22A5" w:rsidP="00F50ED5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F80F9D" w:rsidRDefault="00F80F9D" w:rsidP="008F1BA1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F80F9D" w:rsidRDefault="00F80F9D" w:rsidP="008F1BA1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F80F9D" w:rsidRDefault="00F80F9D" w:rsidP="008F1BA1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F80F9D" w:rsidRDefault="00F80F9D" w:rsidP="008F1BA1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F80F9D" w:rsidRDefault="00F80F9D" w:rsidP="008F1BA1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843709" w:rsidRDefault="00843709" w:rsidP="008F1BA1">
      <w:pPr>
        <w:spacing w:line="240" w:lineRule="atLeast"/>
        <w:rPr>
          <w:lang w:val="ru-RU"/>
        </w:rPr>
      </w:pPr>
      <w:r>
        <w:rPr>
          <w:rFonts w:cs="Times New Roman"/>
          <w:b/>
          <w:color w:val="auto"/>
          <w:lang w:val="ru-RU"/>
        </w:rPr>
        <w:t xml:space="preserve">       </w:t>
      </w:r>
      <w:r>
        <w:rPr>
          <w:lang w:val="ru-RU"/>
        </w:rPr>
        <w:t xml:space="preserve">         </w:t>
      </w:r>
    </w:p>
    <w:p w:rsidR="006902E9" w:rsidRDefault="006902E9" w:rsidP="008F1BA1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512F27" w:rsidRPr="006902E9" w:rsidRDefault="00512F27" w:rsidP="008F1BA1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843709" w:rsidRDefault="00843709" w:rsidP="00F50ED5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F80F9D" w:rsidRDefault="00F80F9D" w:rsidP="00F50ED5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F80F9D" w:rsidRDefault="00F80F9D" w:rsidP="00F50ED5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F357EB" w:rsidRPr="001947E5" w:rsidRDefault="008F1BA1" w:rsidP="00F50ED5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>4</w:t>
      </w:r>
      <w:r w:rsidR="008672A7" w:rsidRPr="001947E5">
        <w:rPr>
          <w:rFonts w:cs="Times New Roman"/>
          <w:b/>
          <w:color w:val="auto"/>
          <w:lang w:val="ru-RU"/>
        </w:rPr>
        <w:t xml:space="preserve"> </w:t>
      </w:r>
      <w:r w:rsidR="00467646" w:rsidRPr="001947E5">
        <w:rPr>
          <w:rFonts w:cs="Times New Roman"/>
          <w:b/>
          <w:color w:val="auto"/>
          <w:lang w:val="ru-RU"/>
        </w:rPr>
        <w:t xml:space="preserve">неделя </w:t>
      </w:r>
      <w:r w:rsidR="008672A7" w:rsidRPr="001947E5">
        <w:rPr>
          <w:rFonts w:cs="Times New Roman"/>
          <w:b/>
          <w:color w:val="auto"/>
          <w:lang w:val="ru-RU"/>
        </w:rPr>
        <w:t>«</w:t>
      </w:r>
      <w:r>
        <w:rPr>
          <w:rFonts w:cs="Times New Roman"/>
          <w:b/>
          <w:color w:val="auto"/>
          <w:lang w:val="ru-RU"/>
        </w:rPr>
        <w:t>Разноцветная Неделя</w:t>
      </w:r>
      <w:r w:rsidR="008672A7" w:rsidRPr="001947E5">
        <w:rPr>
          <w:rFonts w:cs="Times New Roman"/>
          <w:b/>
          <w:color w:val="auto"/>
          <w:lang w:val="ru-RU"/>
        </w:rPr>
        <w:t>»</w:t>
      </w:r>
    </w:p>
    <w:p w:rsidR="00256818" w:rsidRPr="001947E5" w:rsidRDefault="00256818" w:rsidP="00F50ED5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tbl>
      <w:tblPr>
        <w:tblW w:w="11401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3"/>
        <w:gridCol w:w="7200"/>
        <w:gridCol w:w="2408"/>
      </w:tblGrid>
      <w:tr w:rsidR="008672A7" w:rsidRPr="001947E5" w:rsidTr="00C9402C">
        <w:tc>
          <w:tcPr>
            <w:tcW w:w="1793" w:type="dxa"/>
          </w:tcPr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7200" w:type="dxa"/>
          </w:tcPr>
          <w:p w:rsidR="00176F06" w:rsidRPr="001947E5" w:rsidRDefault="008672A7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408" w:type="dxa"/>
          </w:tcPr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8672A7" w:rsidRPr="00B66049" w:rsidTr="00C9402C">
        <w:tc>
          <w:tcPr>
            <w:tcW w:w="1793" w:type="dxa"/>
          </w:tcPr>
          <w:p w:rsidR="008672A7" w:rsidRPr="0020130D" w:rsidRDefault="000934E0" w:rsidP="00F80F9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Понедельник </w:t>
            </w:r>
            <w:r w:rsidR="00B66049">
              <w:rPr>
                <w:rFonts w:cs="Times New Roman"/>
                <w:b/>
                <w:color w:val="auto"/>
                <w:lang w:val="ru-RU"/>
              </w:rPr>
              <w:t>Путешествие в красное королевство</w:t>
            </w:r>
          </w:p>
        </w:tc>
        <w:tc>
          <w:tcPr>
            <w:tcW w:w="7200" w:type="dxa"/>
          </w:tcPr>
          <w:p w:rsidR="008672A7" w:rsidRDefault="00B66049" w:rsidP="00F50ED5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Красная утренняя гимнастика</w:t>
            </w:r>
          </w:p>
          <w:p w:rsidR="00B66049" w:rsidRDefault="00B66049" w:rsidP="00F50ED5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Чтение сказки Ш. Перро «Красная Шапочка»</w:t>
            </w:r>
          </w:p>
          <w:p w:rsidR="00B66049" w:rsidRDefault="00B66049" w:rsidP="00F50ED5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Д/и «Найди и назови все красное»</w:t>
            </w:r>
          </w:p>
          <w:p w:rsidR="00B66049" w:rsidRDefault="00B66049" w:rsidP="00F50ED5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Рисование на тему «Божья коровка»</w:t>
            </w:r>
          </w:p>
          <w:p w:rsidR="00B66049" w:rsidRDefault="00B66049" w:rsidP="00F50ED5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Лепка «Варим клубничное варенье»</w:t>
            </w:r>
          </w:p>
          <w:p w:rsidR="00B66049" w:rsidRDefault="00B66049" w:rsidP="00F50ED5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Фотосессия для детей и сотрудников «А ты в цвете?»</w:t>
            </w:r>
          </w:p>
          <w:p w:rsidR="00B66049" w:rsidRPr="001947E5" w:rsidRDefault="00B66049" w:rsidP="00F50ED5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08" w:type="dxa"/>
          </w:tcPr>
          <w:p w:rsidR="008672A7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B66049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  <w:p w:rsidR="000934E0" w:rsidRPr="001947E5" w:rsidRDefault="000934E0" w:rsidP="000934E0">
            <w:pPr>
              <w:rPr>
                <w:rFonts w:cs="Times New Roman"/>
                <w:color w:val="auto"/>
                <w:lang w:val="ru-RU"/>
              </w:rPr>
            </w:pPr>
          </w:p>
          <w:p w:rsidR="000934E0" w:rsidRPr="001947E5" w:rsidRDefault="000934E0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8672A7" w:rsidRPr="001947E5" w:rsidTr="00C9402C">
        <w:tc>
          <w:tcPr>
            <w:tcW w:w="1793" w:type="dxa"/>
          </w:tcPr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Вторник</w:t>
            </w:r>
          </w:p>
          <w:p w:rsidR="008672A7" w:rsidRPr="0020130D" w:rsidRDefault="00B66049" w:rsidP="00C9402C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Путешествие в желтое (оранжевое) королевство</w:t>
            </w:r>
          </w:p>
        </w:tc>
        <w:tc>
          <w:tcPr>
            <w:tcW w:w="7200" w:type="dxa"/>
          </w:tcPr>
          <w:p w:rsidR="008672A7" w:rsidRDefault="00B66049" w:rsidP="00C940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Желтая утренняя гимнастика</w:t>
            </w:r>
          </w:p>
          <w:p w:rsidR="00B66049" w:rsidRDefault="00B66049" w:rsidP="00C940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Чтение сказки «У солнышка в гостях»</w:t>
            </w:r>
          </w:p>
          <w:p w:rsidR="00B66049" w:rsidRDefault="00B66049" w:rsidP="00C940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Инсценировка русской народной сказки «Колобок»</w:t>
            </w:r>
          </w:p>
          <w:p w:rsidR="00B66049" w:rsidRDefault="00B66049" w:rsidP="00C940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Рисование на асфальте  «Солнышко лучистое» </w:t>
            </w:r>
          </w:p>
          <w:p w:rsidR="00B66049" w:rsidRDefault="00B66049" w:rsidP="00C940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Лепка «Цыплята»</w:t>
            </w:r>
          </w:p>
          <w:p w:rsidR="00B66049" w:rsidRDefault="00B66049" w:rsidP="00B66049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Фотосессия для детей и сотрудников «А ты в цвете?»</w:t>
            </w:r>
          </w:p>
          <w:p w:rsidR="00B66049" w:rsidRPr="001947E5" w:rsidRDefault="00B66049" w:rsidP="00C9402C">
            <w:pPr>
              <w:pStyle w:val="Default"/>
              <w:rPr>
                <w:color w:val="auto"/>
              </w:rPr>
            </w:pPr>
          </w:p>
        </w:tc>
        <w:tc>
          <w:tcPr>
            <w:tcW w:w="2408" w:type="dxa"/>
          </w:tcPr>
          <w:p w:rsidR="008672A7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F50ED5" w:rsidRPr="001947E5" w:rsidRDefault="00F50ED5" w:rsidP="00F50ED5">
            <w:pPr>
              <w:rPr>
                <w:rFonts w:cs="Times New Roman"/>
                <w:color w:val="auto"/>
                <w:lang w:val="ru-RU"/>
              </w:rPr>
            </w:pPr>
          </w:p>
          <w:p w:rsidR="008672A7" w:rsidRPr="001947E5" w:rsidRDefault="008672A7" w:rsidP="00F50ED5">
            <w:pPr>
              <w:rPr>
                <w:rFonts w:cs="Times New Roman"/>
                <w:color w:val="auto"/>
                <w:lang w:val="ru-RU"/>
              </w:rPr>
            </w:pPr>
          </w:p>
        </w:tc>
      </w:tr>
      <w:tr w:rsidR="008672A7" w:rsidRPr="001947E5" w:rsidTr="00C9402C">
        <w:tc>
          <w:tcPr>
            <w:tcW w:w="1793" w:type="dxa"/>
          </w:tcPr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Среда</w:t>
            </w:r>
          </w:p>
          <w:p w:rsidR="008672A7" w:rsidRPr="0020130D" w:rsidRDefault="00B66049" w:rsidP="00C9402C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Путешествие в зеленое королевство</w:t>
            </w:r>
          </w:p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200" w:type="dxa"/>
          </w:tcPr>
          <w:p w:rsidR="00F50ED5" w:rsidRPr="001947E5" w:rsidRDefault="00F50ED5" w:rsidP="00F50ED5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 w:rsidR="00B66049">
              <w:rPr>
                <w:rFonts w:cs="Times New Roman"/>
                <w:color w:val="auto"/>
                <w:lang w:val="ru-RU"/>
              </w:rPr>
              <w:t>Зеленая утренняя гимнастика</w:t>
            </w:r>
          </w:p>
          <w:p w:rsidR="008672A7" w:rsidRDefault="00B66049" w:rsidP="00C9402C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Уход за комнатными растениями, повторение их названий</w:t>
            </w:r>
          </w:p>
          <w:p w:rsidR="00B66049" w:rsidRDefault="00B66049" w:rsidP="00C9402C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Чтение русской народной сказки «Царевна-лягушка»</w:t>
            </w:r>
          </w:p>
          <w:p w:rsidR="00B66049" w:rsidRDefault="00B66049" w:rsidP="00C9402C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Рисование на тему «Лягушонок»</w:t>
            </w:r>
          </w:p>
          <w:p w:rsidR="00B66049" w:rsidRDefault="00B66049" w:rsidP="00C9402C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Аппликация «Гусеница»</w:t>
            </w:r>
          </w:p>
          <w:p w:rsidR="00B66049" w:rsidRDefault="00B66049" w:rsidP="00B66049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Фотосессия для детей и сотрудников «А ты в цвете?»</w:t>
            </w:r>
          </w:p>
          <w:p w:rsidR="00B66049" w:rsidRPr="001947E5" w:rsidRDefault="00B66049" w:rsidP="00C9402C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08" w:type="dxa"/>
          </w:tcPr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>Воспитатели</w:t>
            </w:r>
          </w:p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8672A7" w:rsidRPr="001947E5" w:rsidRDefault="008672A7" w:rsidP="00C9402C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</w:tc>
      </w:tr>
      <w:tr w:rsidR="008672A7" w:rsidRPr="001947E5" w:rsidTr="00C9402C">
        <w:tc>
          <w:tcPr>
            <w:tcW w:w="1793" w:type="dxa"/>
          </w:tcPr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8672A7" w:rsidRPr="0020130D" w:rsidRDefault="00B66049" w:rsidP="00256818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Морское (синее) путешествие</w:t>
            </w:r>
          </w:p>
        </w:tc>
        <w:tc>
          <w:tcPr>
            <w:tcW w:w="7200" w:type="dxa"/>
          </w:tcPr>
          <w:p w:rsidR="00136C56" w:rsidRDefault="00B66049" w:rsidP="00F50ED5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Синяя утренняя гимнастика</w:t>
            </w:r>
          </w:p>
          <w:p w:rsidR="008672A7" w:rsidRDefault="002057BD" w:rsidP="0025681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Чтение «Сказки о рыбаке и рыбке», «Сказки о царе Салтане»</w:t>
            </w:r>
          </w:p>
          <w:p w:rsidR="002057BD" w:rsidRDefault="002057BD" w:rsidP="0025681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Рисование (кляксография) на тему «Осьминожки»</w:t>
            </w:r>
          </w:p>
          <w:p w:rsidR="002057BD" w:rsidRDefault="002057BD" w:rsidP="00256818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Аппликация «Рыбки в море», оригами «Кораблик»</w:t>
            </w:r>
          </w:p>
          <w:p w:rsidR="002057BD" w:rsidRDefault="002057BD" w:rsidP="002057BD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Фотосессия для детей и сотрудников «А ты в цвете?»</w:t>
            </w:r>
          </w:p>
          <w:p w:rsidR="002057BD" w:rsidRPr="007312A9" w:rsidRDefault="002057BD" w:rsidP="00256818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408" w:type="dxa"/>
          </w:tcPr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8672A7" w:rsidRPr="001947E5" w:rsidRDefault="008672A7" w:rsidP="008F1BA1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8672A7" w:rsidRPr="00512F27" w:rsidTr="00C9402C">
        <w:tc>
          <w:tcPr>
            <w:tcW w:w="1793" w:type="dxa"/>
          </w:tcPr>
          <w:p w:rsidR="008672A7" w:rsidRPr="001947E5" w:rsidRDefault="008672A7" w:rsidP="00F80F9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Пятница</w:t>
            </w:r>
          </w:p>
          <w:p w:rsidR="008672A7" w:rsidRPr="0020130D" w:rsidRDefault="002057BD" w:rsidP="00176F06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Радужный день</w:t>
            </w:r>
          </w:p>
        </w:tc>
        <w:tc>
          <w:tcPr>
            <w:tcW w:w="7200" w:type="dxa"/>
          </w:tcPr>
          <w:p w:rsidR="007312A9" w:rsidRDefault="002057BD" w:rsidP="002057BD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  <w:r>
              <w:rPr>
                <w:rFonts w:cs="Times New Roman"/>
                <w:bCs/>
                <w:color w:val="auto"/>
                <w:lang w:val="ru-RU"/>
              </w:rPr>
              <w:t>Разноцветная утренняя гимнастика</w:t>
            </w:r>
          </w:p>
          <w:p w:rsidR="002057BD" w:rsidRDefault="002057BD" w:rsidP="002057BD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  <w:r>
              <w:rPr>
                <w:rFonts w:cs="Times New Roman"/>
                <w:bCs/>
                <w:color w:val="auto"/>
                <w:lang w:val="ru-RU"/>
              </w:rPr>
              <w:t>Украшение групп, беседок разноцветными воздушными шарами</w:t>
            </w:r>
          </w:p>
          <w:p w:rsidR="002057BD" w:rsidRDefault="002057BD" w:rsidP="002057BD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  <w:r>
              <w:rPr>
                <w:rFonts w:cs="Times New Roman"/>
                <w:bCs/>
                <w:color w:val="auto"/>
                <w:lang w:val="ru-RU"/>
              </w:rPr>
              <w:t>Чтение сказки (просмотр мультфильма)  «Цветик-семицветик»</w:t>
            </w:r>
          </w:p>
          <w:p w:rsidR="002057BD" w:rsidRDefault="002057BD" w:rsidP="002057BD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  <w:r>
              <w:rPr>
                <w:rFonts w:cs="Times New Roman"/>
                <w:bCs/>
                <w:color w:val="auto"/>
                <w:lang w:val="ru-RU"/>
              </w:rPr>
              <w:t>Лепка (пластилинография) «Радуга»</w:t>
            </w:r>
          </w:p>
          <w:p w:rsidR="002057BD" w:rsidRPr="007312A9" w:rsidRDefault="002057BD" w:rsidP="000934E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408" w:type="dxa"/>
          </w:tcPr>
          <w:p w:rsidR="008672A7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0934E0" w:rsidRPr="001947E5" w:rsidRDefault="000934E0" w:rsidP="000934E0">
            <w:pPr>
              <w:rPr>
                <w:rFonts w:cs="Times New Roman"/>
                <w:color w:val="auto"/>
                <w:lang w:val="ru-RU"/>
              </w:rPr>
            </w:pPr>
          </w:p>
          <w:p w:rsidR="000934E0" w:rsidRPr="001947E5" w:rsidRDefault="000934E0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8672A7" w:rsidRPr="001947E5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8672A7" w:rsidRDefault="008672A7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2057BD" w:rsidRDefault="002057BD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6902E9" w:rsidRPr="001947E5" w:rsidRDefault="006902E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F357EB" w:rsidRPr="001947E5" w:rsidRDefault="00F357EB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256818" w:rsidRPr="001947E5" w:rsidRDefault="00256818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256818" w:rsidRPr="001947E5" w:rsidRDefault="00256818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256818" w:rsidRPr="001947E5" w:rsidRDefault="00256818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256818" w:rsidRDefault="005623E0" w:rsidP="005623E0">
      <w:pPr>
        <w:spacing w:line="240" w:lineRule="atLeast"/>
        <w:rPr>
          <w:lang w:val="ru-RU"/>
        </w:rPr>
      </w:pPr>
      <w:r>
        <w:rPr>
          <w:lang w:val="ru-RU"/>
        </w:rPr>
        <w:t xml:space="preserve">   </w:t>
      </w:r>
    </w:p>
    <w:p w:rsidR="00F80F9D" w:rsidRDefault="00F80F9D" w:rsidP="005623E0">
      <w:pPr>
        <w:spacing w:line="240" w:lineRule="atLeast"/>
        <w:rPr>
          <w:lang w:val="ru-RU"/>
        </w:rPr>
      </w:pPr>
    </w:p>
    <w:p w:rsidR="00F80F9D" w:rsidRDefault="00F80F9D" w:rsidP="005623E0">
      <w:pPr>
        <w:spacing w:line="240" w:lineRule="atLeast"/>
        <w:rPr>
          <w:lang w:val="ru-RU"/>
        </w:rPr>
      </w:pPr>
    </w:p>
    <w:p w:rsidR="00F80F9D" w:rsidRDefault="00F80F9D" w:rsidP="005623E0">
      <w:pPr>
        <w:spacing w:line="240" w:lineRule="atLeast"/>
        <w:rPr>
          <w:lang w:val="ru-RU"/>
        </w:rPr>
      </w:pPr>
    </w:p>
    <w:p w:rsidR="00F80F9D" w:rsidRDefault="00F80F9D" w:rsidP="005623E0">
      <w:pPr>
        <w:spacing w:line="240" w:lineRule="atLeast"/>
        <w:rPr>
          <w:lang w:val="ru-RU"/>
        </w:rPr>
      </w:pPr>
    </w:p>
    <w:p w:rsidR="00F80F9D" w:rsidRDefault="00F80F9D" w:rsidP="005623E0">
      <w:pPr>
        <w:spacing w:line="240" w:lineRule="atLeast"/>
        <w:rPr>
          <w:lang w:val="ru-RU"/>
        </w:rPr>
      </w:pPr>
    </w:p>
    <w:p w:rsidR="00F80F9D" w:rsidRDefault="00F80F9D" w:rsidP="005623E0">
      <w:pPr>
        <w:spacing w:line="240" w:lineRule="atLeast"/>
        <w:rPr>
          <w:lang w:val="ru-RU"/>
        </w:rPr>
      </w:pPr>
    </w:p>
    <w:p w:rsidR="00F80F9D" w:rsidRDefault="00F80F9D" w:rsidP="005623E0">
      <w:pPr>
        <w:spacing w:line="240" w:lineRule="atLeast"/>
        <w:rPr>
          <w:lang w:val="ru-RU"/>
        </w:rPr>
      </w:pPr>
    </w:p>
    <w:p w:rsidR="00F80F9D" w:rsidRDefault="00F80F9D" w:rsidP="005623E0">
      <w:pPr>
        <w:spacing w:line="240" w:lineRule="atLeast"/>
        <w:rPr>
          <w:lang w:val="ru-RU"/>
        </w:rPr>
      </w:pPr>
    </w:p>
    <w:p w:rsidR="00F80F9D" w:rsidRPr="00F80F9D" w:rsidRDefault="00F80F9D" w:rsidP="005623E0">
      <w:pPr>
        <w:spacing w:line="240" w:lineRule="atLeast"/>
        <w:rPr>
          <w:rFonts w:cs="Times New Roman"/>
          <w:color w:val="auto"/>
          <w:lang w:val="ru-RU"/>
        </w:rPr>
      </w:pPr>
    </w:p>
    <w:p w:rsidR="00256818" w:rsidRPr="001947E5" w:rsidRDefault="00256818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256818" w:rsidRDefault="00256818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6902E9" w:rsidRDefault="006902E9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0934E0" w:rsidRPr="001947E5" w:rsidRDefault="000934E0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256818" w:rsidRPr="001947E5" w:rsidRDefault="00256818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6902E9" w:rsidRDefault="006902E9" w:rsidP="00176F06">
      <w:pPr>
        <w:spacing w:line="240" w:lineRule="atLeast"/>
        <w:jc w:val="center"/>
        <w:rPr>
          <w:rFonts w:eastAsia="Times New Roman" w:cs="Times New Roman"/>
          <w:b/>
          <w:bCs/>
          <w:color w:val="auto"/>
          <w:lang w:val="ru-RU" w:eastAsia="ru-RU"/>
        </w:rPr>
      </w:pPr>
      <w:r>
        <w:rPr>
          <w:rFonts w:eastAsia="Times New Roman" w:cs="Times New Roman"/>
          <w:b/>
          <w:bCs/>
          <w:color w:val="auto"/>
          <w:lang w:val="ru-RU" w:eastAsia="ru-RU"/>
        </w:rPr>
        <w:t xml:space="preserve">ИЮЛЬ </w:t>
      </w:r>
    </w:p>
    <w:p w:rsidR="00256818" w:rsidRPr="001947E5" w:rsidRDefault="00B95A7A" w:rsidP="00176F0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  <w:r>
        <w:rPr>
          <w:rFonts w:eastAsia="Times New Roman" w:cs="Times New Roman"/>
          <w:b/>
          <w:bCs/>
          <w:color w:val="auto"/>
          <w:lang w:val="ru-RU" w:eastAsia="ru-RU"/>
        </w:rPr>
        <w:t>1 неделя:</w:t>
      </w:r>
      <w:r w:rsidR="00256818" w:rsidRPr="001947E5">
        <w:rPr>
          <w:rFonts w:eastAsia="Times New Roman" w:cs="Times New Roman"/>
          <w:b/>
          <w:bCs/>
          <w:color w:val="auto"/>
          <w:lang w:val="ru-RU" w:eastAsia="ru-RU"/>
        </w:rPr>
        <w:t xml:space="preserve"> </w:t>
      </w:r>
      <w:r w:rsidR="00707ACC" w:rsidRPr="001947E5">
        <w:rPr>
          <w:rFonts w:eastAsia="Times New Roman" w:cs="Times New Roman"/>
          <w:b/>
          <w:bCs/>
          <w:color w:val="auto"/>
          <w:lang w:val="ru-RU" w:eastAsia="ru-RU"/>
        </w:rPr>
        <w:t xml:space="preserve"> </w:t>
      </w:r>
      <w:r>
        <w:rPr>
          <w:rFonts w:eastAsia="Times New Roman" w:cs="Times New Roman"/>
          <w:b/>
          <w:bCs/>
          <w:color w:val="auto"/>
          <w:lang w:val="ru-RU" w:eastAsia="ru-RU"/>
        </w:rPr>
        <w:t>Н</w:t>
      </w:r>
      <w:r w:rsidR="00256818" w:rsidRPr="001947E5">
        <w:rPr>
          <w:rFonts w:eastAsia="Times New Roman" w:cs="Times New Roman"/>
          <w:b/>
          <w:bCs/>
          <w:color w:val="auto"/>
          <w:lang w:val="ru-RU" w:eastAsia="ru-RU"/>
        </w:rPr>
        <w:t>еделя воды «Море начинается с маленькой реки»</w:t>
      </w:r>
    </w:p>
    <w:p w:rsidR="00256818" w:rsidRPr="001947E5" w:rsidRDefault="00256818" w:rsidP="00176F0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tbl>
      <w:tblPr>
        <w:tblW w:w="11401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3"/>
        <w:gridCol w:w="7200"/>
        <w:gridCol w:w="2408"/>
      </w:tblGrid>
      <w:tr w:rsidR="00256818" w:rsidRPr="00B95A7A" w:rsidTr="00C9402C">
        <w:tc>
          <w:tcPr>
            <w:tcW w:w="1793" w:type="dxa"/>
          </w:tcPr>
          <w:p w:rsidR="00256818" w:rsidRPr="007312A9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7312A9">
              <w:rPr>
                <w:rFonts w:cs="Times New Roman"/>
                <w:color w:val="auto"/>
                <w:lang w:val="ru-RU"/>
              </w:rPr>
              <w:t>Дни недели</w:t>
            </w:r>
          </w:p>
        </w:tc>
        <w:tc>
          <w:tcPr>
            <w:tcW w:w="7200" w:type="dxa"/>
          </w:tcPr>
          <w:p w:rsidR="00256818" w:rsidRPr="00B95A7A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Pr="007312A9">
              <w:rPr>
                <w:rFonts w:cs="Times New Roman"/>
                <w:color w:val="auto"/>
                <w:lang w:val="ru-RU"/>
              </w:rPr>
              <w:t>ер</w:t>
            </w:r>
            <w:r w:rsidRPr="00B95A7A">
              <w:rPr>
                <w:rFonts w:cs="Times New Roman"/>
                <w:color w:val="auto"/>
                <w:lang w:val="ru-RU"/>
              </w:rPr>
              <w:t>оприятия</w:t>
            </w:r>
          </w:p>
        </w:tc>
        <w:tc>
          <w:tcPr>
            <w:tcW w:w="2408" w:type="dxa"/>
          </w:tcPr>
          <w:p w:rsidR="00256818" w:rsidRPr="00B95A7A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Pr="00B95A7A">
              <w:rPr>
                <w:rFonts w:cs="Times New Roman"/>
                <w:color w:val="auto"/>
                <w:lang w:val="ru-RU"/>
              </w:rPr>
              <w:t>тветственные</w:t>
            </w:r>
          </w:p>
        </w:tc>
      </w:tr>
      <w:tr w:rsidR="00256818" w:rsidRPr="001947E5" w:rsidTr="00C9402C">
        <w:tc>
          <w:tcPr>
            <w:tcW w:w="1793" w:type="dxa"/>
          </w:tcPr>
          <w:p w:rsidR="008B6C27" w:rsidRDefault="000934E0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Понедельник</w:t>
            </w:r>
          </w:p>
          <w:p w:rsidR="00256818" w:rsidRPr="008B6C27" w:rsidRDefault="008B6C27" w:rsidP="00C9402C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8B6C27">
              <w:rPr>
                <w:rFonts w:cs="Times New Roman"/>
                <w:b/>
                <w:color w:val="auto"/>
                <w:lang w:val="ru-RU"/>
              </w:rPr>
              <w:t>Волшебница вода</w:t>
            </w:r>
            <w:r w:rsidR="000934E0" w:rsidRPr="008B6C27">
              <w:rPr>
                <w:rFonts w:cs="Times New Roman"/>
                <w:b/>
                <w:color w:val="auto"/>
                <w:lang w:val="ru-RU"/>
              </w:rPr>
              <w:t xml:space="preserve"> </w:t>
            </w:r>
          </w:p>
          <w:p w:rsidR="00F80F9D" w:rsidRPr="001947E5" w:rsidRDefault="00F80F9D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200" w:type="dxa"/>
          </w:tcPr>
          <w:p w:rsidR="00707ACC" w:rsidRPr="001947E5" w:rsidRDefault="00707ACC" w:rsidP="00707ACC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Беседа – показ «Волшебница вода»</w:t>
            </w:r>
          </w:p>
          <w:p w:rsidR="00707ACC" w:rsidRPr="001947E5" w:rsidRDefault="00707ACC" w:rsidP="00707ACC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Выучить поговорку «Закрывай покрепче кран, чтоб не вытек океан».</w:t>
            </w:r>
          </w:p>
          <w:p w:rsidR="00707ACC" w:rsidRPr="001947E5" w:rsidRDefault="00707ACC" w:rsidP="00707ACC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</w:t>
            </w:r>
            <w:r w:rsidR="007312A9">
              <w:rPr>
                <w:rFonts w:cs="Times New Roman"/>
                <w:color w:val="auto"/>
                <w:lang w:val="ru-RU"/>
              </w:rPr>
              <w:t xml:space="preserve">: «Караси и щука», </w:t>
            </w:r>
            <w:r w:rsidRPr="001947E5">
              <w:rPr>
                <w:rFonts w:cs="Times New Roman"/>
                <w:color w:val="auto"/>
                <w:lang w:val="ru-RU"/>
              </w:rPr>
              <w:t>«Ручеек»</w:t>
            </w:r>
            <w:r w:rsidR="007312A9">
              <w:rPr>
                <w:rFonts w:cs="Times New Roman"/>
                <w:color w:val="auto"/>
                <w:lang w:val="ru-RU"/>
              </w:rPr>
              <w:t>.</w:t>
            </w:r>
          </w:p>
          <w:p w:rsidR="00256818" w:rsidRPr="001947E5" w:rsidRDefault="00707ACC" w:rsidP="00707ACC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Выставка книг: С. Маршак «Водопровод»; А. Яким «Облака»; Б. Заходер «Что случилось с рекой".</w:t>
            </w:r>
          </w:p>
        </w:tc>
        <w:tc>
          <w:tcPr>
            <w:tcW w:w="2408" w:type="dxa"/>
          </w:tcPr>
          <w:p w:rsidR="00256818" w:rsidRPr="001947E5" w:rsidRDefault="00256818" w:rsidP="00C9402C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256818" w:rsidRPr="001947E5" w:rsidTr="00C9402C">
        <w:tc>
          <w:tcPr>
            <w:tcW w:w="1793" w:type="dxa"/>
          </w:tcPr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Вторник</w:t>
            </w:r>
          </w:p>
          <w:p w:rsidR="00256818" w:rsidRPr="008B6C27" w:rsidRDefault="008B6C27" w:rsidP="00F80F9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8B6C27">
              <w:rPr>
                <w:rFonts w:cs="Times New Roman"/>
                <w:b/>
                <w:color w:val="auto"/>
                <w:lang w:val="ru-RU"/>
              </w:rPr>
              <w:t>Вода на земле</w:t>
            </w:r>
          </w:p>
        </w:tc>
        <w:tc>
          <w:tcPr>
            <w:tcW w:w="7200" w:type="dxa"/>
          </w:tcPr>
          <w:p w:rsidR="00707ACC" w:rsidRPr="001947E5" w:rsidRDefault="00707ACC" w:rsidP="00707ACC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Рас</w:t>
            </w:r>
            <w:r w:rsidR="005F599F" w:rsidRPr="001947E5">
              <w:rPr>
                <w:color w:val="auto"/>
              </w:rPr>
              <w:t xml:space="preserve">сматривание иллюстраций на тему </w:t>
            </w:r>
            <w:r w:rsidRPr="001947E5">
              <w:rPr>
                <w:color w:val="auto"/>
              </w:rPr>
              <w:t>«Вода на Земле» (океаны, моря, реки, ручейки)</w:t>
            </w:r>
            <w:r w:rsidR="007312A9">
              <w:rPr>
                <w:color w:val="auto"/>
              </w:rPr>
              <w:t>.</w:t>
            </w:r>
          </w:p>
          <w:p w:rsidR="00707ACC" w:rsidRPr="001947E5" w:rsidRDefault="00707ACC" w:rsidP="00707ACC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Беседа: «Вода в природных явлениях»</w:t>
            </w:r>
            <w:r w:rsidR="007312A9">
              <w:rPr>
                <w:color w:val="auto"/>
              </w:rPr>
              <w:t>.</w:t>
            </w:r>
          </w:p>
          <w:p w:rsidR="00707ACC" w:rsidRPr="001947E5" w:rsidRDefault="00707ACC" w:rsidP="00707ACC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Д/и</w:t>
            </w:r>
            <w:r w:rsidR="007312A9">
              <w:rPr>
                <w:color w:val="auto"/>
              </w:rPr>
              <w:t>: «Что происходит в природе?</w:t>
            </w:r>
            <w:r w:rsidRPr="001947E5">
              <w:rPr>
                <w:color w:val="auto"/>
              </w:rPr>
              <w:t>»</w:t>
            </w:r>
            <w:r w:rsidR="007312A9">
              <w:rPr>
                <w:color w:val="auto"/>
              </w:rPr>
              <w:t>.</w:t>
            </w:r>
          </w:p>
          <w:p w:rsidR="00256818" w:rsidRPr="001947E5" w:rsidRDefault="00256818" w:rsidP="00707ACC">
            <w:pPr>
              <w:pStyle w:val="Default"/>
              <w:rPr>
                <w:color w:val="auto"/>
              </w:rPr>
            </w:pPr>
          </w:p>
        </w:tc>
        <w:tc>
          <w:tcPr>
            <w:tcW w:w="2408" w:type="dxa"/>
          </w:tcPr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256818" w:rsidRPr="001947E5" w:rsidRDefault="00256818" w:rsidP="00C9402C">
            <w:pPr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C9402C">
            <w:pPr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C9402C">
            <w:pPr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C9402C">
            <w:pPr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C9402C">
            <w:pPr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C9402C">
            <w:pPr>
              <w:rPr>
                <w:rFonts w:cs="Times New Roman"/>
                <w:color w:val="auto"/>
                <w:lang w:val="ru-RU"/>
              </w:rPr>
            </w:pPr>
          </w:p>
        </w:tc>
      </w:tr>
      <w:tr w:rsidR="00256818" w:rsidRPr="001947E5" w:rsidTr="00C9402C">
        <w:tc>
          <w:tcPr>
            <w:tcW w:w="1793" w:type="dxa"/>
          </w:tcPr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Среда</w:t>
            </w:r>
          </w:p>
          <w:p w:rsidR="00256818" w:rsidRPr="00F80F9D" w:rsidRDefault="00F80F9D" w:rsidP="00C9402C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F80F9D">
              <w:rPr>
                <w:rFonts w:cs="Times New Roman"/>
                <w:b/>
                <w:color w:val="auto"/>
                <w:lang w:val="ru-RU"/>
              </w:rPr>
              <w:t>Жители воды</w:t>
            </w:r>
          </w:p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200" w:type="dxa"/>
          </w:tcPr>
          <w:p w:rsidR="00707ACC" w:rsidRPr="001947E5" w:rsidRDefault="00707ACC" w:rsidP="00707ACC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 Д/и</w:t>
            </w:r>
            <w:r w:rsidR="007312A9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«Рыба, </w:t>
            </w:r>
            <w:r w:rsidR="007312A9">
              <w:rPr>
                <w:rFonts w:cs="Times New Roman"/>
                <w:color w:val="auto"/>
                <w:lang w:val="ru-RU"/>
              </w:rPr>
              <w:t xml:space="preserve">птица, зверь», </w:t>
            </w:r>
            <w:r w:rsidR="005F599F" w:rsidRPr="001947E5">
              <w:rPr>
                <w:rFonts w:cs="Times New Roman"/>
                <w:color w:val="auto"/>
                <w:lang w:val="ru-RU"/>
              </w:rPr>
              <w:t xml:space="preserve"> «Вода друг – </w:t>
            </w:r>
            <w:r w:rsidRPr="001947E5">
              <w:rPr>
                <w:rFonts w:cs="Times New Roman"/>
                <w:color w:val="auto"/>
                <w:lang w:val="ru-RU"/>
              </w:rPr>
              <w:t>вода враг»</w:t>
            </w:r>
            <w:r w:rsidR="007312A9">
              <w:rPr>
                <w:rFonts w:cs="Times New Roman"/>
                <w:color w:val="auto"/>
                <w:lang w:val="ru-RU"/>
              </w:rPr>
              <w:t>.</w:t>
            </w:r>
          </w:p>
          <w:p w:rsidR="00707ACC" w:rsidRPr="001947E5" w:rsidRDefault="00707ACC" w:rsidP="00707ACC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Разучива</w:t>
            </w:r>
            <w:r w:rsidR="005F599F" w:rsidRPr="001947E5">
              <w:rPr>
                <w:rFonts w:cs="Times New Roman"/>
                <w:color w:val="auto"/>
                <w:lang w:val="ru-RU"/>
              </w:rPr>
              <w:t xml:space="preserve">ем поговорку: «Воду попросту не </w:t>
            </w:r>
            <w:r w:rsidRPr="001947E5">
              <w:rPr>
                <w:rFonts w:cs="Times New Roman"/>
                <w:color w:val="auto"/>
                <w:lang w:val="ru-RU"/>
              </w:rPr>
              <w:t>лей, дорожить водой умей»</w:t>
            </w:r>
            <w:r w:rsidR="007312A9">
              <w:rPr>
                <w:rFonts w:cs="Times New Roman"/>
                <w:color w:val="auto"/>
                <w:lang w:val="ru-RU"/>
              </w:rPr>
              <w:t>.</w:t>
            </w:r>
          </w:p>
          <w:p w:rsidR="00707ACC" w:rsidRPr="001947E5" w:rsidRDefault="007312A9" w:rsidP="00707ACC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Беседы</w:t>
            </w:r>
            <w:r w:rsidR="00707ACC" w:rsidRPr="001947E5">
              <w:rPr>
                <w:rFonts w:cs="Times New Roman"/>
                <w:color w:val="auto"/>
                <w:lang w:val="ru-RU"/>
              </w:rPr>
              <w:t xml:space="preserve"> «Кто </w:t>
            </w:r>
            <w:r w:rsidR="005F599F" w:rsidRPr="001947E5">
              <w:rPr>
                <w:rFonts w:cs="Times New Roman"/>
                <w:color w:val="auto"/>
                <w:lang w:val="ru-RU"/>
              </w:rPr>
              <w:t xml:space="preserve">живѐт в воде? »,  «Откуда в наш </w:t>
            </w:r>
            <w:r w:rsidR="00707ACC" w:rsidRPr="001947E5">
              <w:rPr>
                <w:rFonts w:cs="Times New Roman"/>
                <w:color w:val="auto"/>
                <w:lang w:val="ru-RU"/>
              </w:rPr>
              <w:t>дом приходит вода»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256818" w:rsidRPr="001947E5" w:rsidRDefault="005F599F" w:rsidP="00707ACC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="00707ACC" w:rsidRPr="001947E5">
              <w:rPr>
                <w:rFonts w:cs="Times New Roman"/>
                <w:color w:val="auto"/>
                <w:lang w:val="ru-RU"/>
              </w:rPr>
              <w:t>ригами «Корабли в море»</w:t>
            </w:r>
            <w:r w:rsidR="007312A9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08" w:type="dxa"/>
          </w:tcPr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>Воспитатели</w:t>
            </w:r>
          </w:p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C9402C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</w:tc>
      </w:tr>
      <w:tr w:rsidR="00256818" w:rsidRPr="001947E5" w:rsidTr="00C9402C">
        <w:tc>
          <w:tcPr>
            <w:tcW w:w="1793" w:type="dxa"/>
          </w:tcPr>
          <w:p w:rsidR="00256818" w:rsidRDefault="005A0EF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5A0EF9" w:rsidRPr="008B6C27" w:rsidRDefault="008B6C27" w:rsidP="00C9402C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8B6C27">
              <w:rPr>
                <w:rFonts w:cs="Times New Roman"/>
                <w:b/>
                <w:color w:val="auto"/>
                <w:lang w:val="ru-RU"/>
              </w:rPr>
              <w:t>Водоемы большие и маленькие</w:t>
            </w:r>
          </w:p>
        </w:tc>
        <w:tc>
          <w:tcPr>
            <w:tcW w:w="7200" w:type="dxa"/>
          </w:tcPr>
          <w:p w:rsidR="005A0EF9" w:rsidRPr="001947E5" w:rsidRDefault="005A0EF9" w:rsidP="005A0EF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Музыкально-дидактическая игра «На дорожке лужи»</w:t>
            </w:r>
            <w:r>
              <w:rPr>
                <w:color w:val="auto"/>
              </w:rPr>
              <w:t>.</w:t>
            </w:r>
          </w:p>
          <w:p w:rsidR="005A0EF9" w:rsidRPr="005A0EF9" w:rsidRDefault="005A0EF9" w:rsidP="005A0EF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Ситуативный разговор «Вода нам нужна, чтобы… »</w:t>
            </w:r>
            <w:r>
              <w:rPr>
                <w:bCs/>
                <w:color w:val="auto"/>
              </w:rPr>
              <w:t>.</w:t>
            </w:r>
          </w:p>
          <w:p w:rsidR="005A0EF9" w:rsidRPr="001947E5" w:rsidRDefault="005A0EF9" w:rsidP="005A0EF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Рисование « Море зовет, волна поет»</w:t>
            </w:r>
            <w:r>
              <w:rPr>
                <w:color w:val="auto"/>
              </w:rPr>
              <w:t>.</w:t>
            </w:r>
          </w:p>
          <w:p w:rsidR="005A0EF9" w:rsidRPr="001947E5" w:rsidRDefault="005A0EF9" w:rsidP="005A0EF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Экспериментирование «Вода не имеет формы»</w:t>
            </w:r>
            <w:r>
              <w:rPr>
                <w:color w:val="auto"/>
              </w:rPr>
              <w:t>.</w:t>
            </w:r>
          </w:p>
          <w:p w:rsidR="00256818" w:rsidRPr="007312A9" w:rsidRDefault="005A0EF9" w:rsidP="005A0EF9">
            <w:pPr>
              <w:pStyle w:val="Default"/>
              <w:rPr>
                <w:b/>
                <w:bCs/>
                <w:color w:val="auto"/>
              </w:rPr>
            </w:pPr>
            <w:r w:rsidRPr="001947E5">
              <w:rPr>
                <w:color w:val="auto"/>
              </w:rPr>
              <w:t>П/и</w:t>
            </w:r>
            <w:r>
              <w:rPr>
                <w:color w:val="auto"/>
              </w:rPr>
              <w:t>:</w:t>
            </w:r>
            <w:r w:rsidRPr="001947E5">
              <w:rPr>
                <w:color w:val="auto"/>
              </w:rPr>
              <w:t xml:space="preserve"> «Не замочи ноги»</w:t>
            </w:r>
            <w:r>
              <w:rPr>
                <w:color w:val="auto"/>
              </w:rPr>
              <w:t>.</w:t>
            </w:r>
          </w:p>
        </w:tc>
        <w:tc>
          <w:tcPr>
            <w:tcW w:w="2408" w:type="dxa"/>
          </w:tcPr>
          <w:p w:rsidR="00256818" w:rsidRPr="001947E5" w:rsidRDefault="00256818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946262" w:rsidRDefault="00946262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946262" w:rsidRDefault="00946262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946262" w:rsidRDefault="00946262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946262" w:rsidRDefault="00946262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256818" w:rsidRPr="001947E5" w:rsidRDefault="00256818" w:rsidP="005A0EF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5A0EF9" w:rsidRPr="00512F27" w:rsidTr="00C9402C">
        <w:tc>
          <w:tcPr>
            <w:tcW w:w="1793" w:type="dxa"/>
          </w:tcPr>
          <w:p w:rsidR="005A0EF9" w:rsidRPr="001947E5" w:rsidRDefault="005A0EF9" w:rsidP="005A0EF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Пятница</w:t>
            </w:r>
          </w:p>
          <w:p w:rsidR="005A0EF9" w:rsidRPr="0020130D" w:rsidRDefault="005A0EF9" w:rsidP="005A0EF9">
            <w:pPr>
              <w:rPr>
                <w:rFonts w:cs="Times New Roman"/>
                <w:b/>
                <w:color w:val="auto"/>
                <w:lang w:val="ru-RU"/>
              </w:rPr>
            </w:pPr>
            <w:r w:rsidRPr="0020130D">
              <w:rPr>
                <w:rFonts w:cs="Times New Roman"/>
                <w:b/>
                <w:color w:val="auto"/>
                <w:lang w:val="ru-RU"/>
              </w:rPr>
              <w:t>День Нептуна</w:t>
            </w:r>
          </w:p>
          <w:p w:rsidR="005A0EF9" w:rsidRPr="001947E5" w:rsidRDefault="005A0EF9" w:rsidP="005A0EF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200" w:type="dxa"/>
          </w:tcPr>
          <w:p w:rsidR="005A0EF9" w:rsidRPr="001947E5" w:rsidRDefault="005A0EF9" w:rsidP="005A0EF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Пальчиковая игра «Рыбка»</w:t>
            </w:r>
            <w:r>
              <w:rPr>
                <w:bCs/>
                <w:color w:val="auto"/>
              </w:rPr>
              <w:t>.</w:t>
            </w:r>
          </w:p>
          <w:p w:rsidR="005A0EF9" w:rsidRPr="001947E5" w:rsidRDefault="005A0EF9" w:rsidP="005A0EF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Прослушивание аудиозаписи: «Звуки моря», «Звуки воды»</w:t>
            </w:r>
          </w:p>
          <w:p w:rsidR="005A0EF9" w:rsidRPr="001947E5" w:rsidRDefault="005A0EF9" w:rsidP="005A0EF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Консультация для родителей «Вода в природе»</w:t>
            </w:r>
          </w:p>
          <w:p w:rsidR="005A0EF9" w:rsidRPr="001947E5" w:rsidRDefault="005A0EF9" w:rsidP="005A0EF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Пластилинография «Золотая рыбка»</w:t>
            </w:r>
            <w:r>
              <w:rPr>
                <w:bCs/>
                <w:color w:val="auto"/>
              </w:rPr>
              <w:t>.</w:t>
            </w:r>
            <w:r w:rsidRPr="001947E5">
              <w:rPr>
                <w:bCs/>
                <w:color w:val="auto"/>
              </w:rPr>
              <w:t xml:space="preserve"> </w:t>
            </w:r>
          </w:p>
          <w:p w:rsidR="005A0EF9" w:rsidRPr="007312A9" w:rsidRDefault="005A0EF9" w:rsidP="005A0EF9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408" w:type="dxa"/>
          </w:tcPr>
          <w:p w:rsidR="000934E0" w:rsidRDefault="000934E0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5A0EF9" w:rsidRPr="001947E5" w:rsidRDefault="005A0EF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5A0EF9" w:rsidRPr="001947E5" w:rsidRDefault="005A0EF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5A0EF9" w:rsidRPr="001947E5" w:rsidRDefault="005A0EF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5A0EF9" w:rsidRDefault="005A0EF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6902E9" w:rsidRPr="001947E5" w:rsidRDefault="006902E9" w:rsidP="00C9402C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256818" w:rsidRPr="001947E5" w:rsidRDefault="00256818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256818" w:rsidRPr="001947E5" w:rsidRDefault="00256818" w:rsidP="005203CB">
      <w:pPr>
        <w:spacing w:line="240" w:lineRule="atLeast"/>
        <w:rPr>
          <w:rFonts w:cs="Times New Roman"/>
          <w:color w:val="auto"/>
          <w:lang w:val="ru-RU"/>
        </w:rPr>
      </w:pPr>
    </w:p>
    <w:p w:rsidR="00256818" w:rsidRDefault="00256818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Pr="001947E5" w:rsidRDefault="00F80F9D" w:rsidP="00F95B27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5A0EF9" w:rsidRDefault="005A0EF9" w:rsidP="006902E9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5A0EF9" w:rsidRDefault="005A0EF9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5A0EF9" w:rsidRDefault="005A0EF9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467646" w:rsidRPr="001947E5" w:rsidRDefault="00F95B27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 xml:space="preserve">ИЮЛЬ, </w:t>
      </w:r>
      <w:r w:rsidR="0043546E" w:rsidRPr="001947E5">
        <w:rPr>
          <w:rFonts w:cs="Times New Roman"/>
          <w:b/>
          <w:color w:val="auto"/>
          <w:lang w:val="ru-RU"/>
        </w:rPr>
        <w:t xml:space="preserve"> 2</w:t>
      </w:r>
      <w:r w:rsidR="00467646" w:rsidRPr="001947E5">
        <w:rPr>
          <w:rFonts w:cs="Times New Roman"/>
          <w:b/>
          <w:color w:val="auto"/>
          <w:lang w:val="ru-RU"/>
        </w:rPr>
        <w:t xml:space="preserve"> неделя</w:t>
      </w:r>
      <w:r>
        <w:rPr>
          <w:rFonts w:cs="Times New Roman"/>
          <w:b/>
          <w:color w:val="auto"/>
          <w:lang w:val="ru-RU"/>
        </w:rPr>
        <w:t xml:space="preserve">, «Неделя </w:t>
      </w:r>
      <w:r w:rsidR="00467646" w:rsidRPr="001947E5">
        <w:rPr>
          <w:rFonts w:cs="Times New Roman"/>
          <w:b/>
          <w:color w:val="auto"/>
          <w:lang w:val="ru-RU"/>
        </w:rPr>
        <w:t xml:space="preserve"> </w:t>
      </w:r>
      <w:r w:rsidR="00F80F9D">
        <w:rPr>
          <w:rFonts w:cs="Times New Roman"/>
          <w:b/>
          <w:color w:val="auto"/>
          <w:lang w:val="ru-RU"/>
        </w:rPr>
        <w:t>семьи</w:t>
      </w:r>
      <w:r w:rsidR="00176F06" w:rsidRPr="001947E5">
        <w:rPr>
          <w:rFonts w:cs="Times New Roman"/>
          <w:b/>
          <w:color w:val="auto"/>
          <w:lang w:val="ru-RU"/>
        </w:rPr>
        <w:t>»</w:t>
      </w:r>
    </w:p>
    <w:p w:rsidR="00B319AA" w:rsidRPr="001947E5" w:rsidRDefault="00B319AA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tbl>
      <w:tblPr>
        <w:tblW w:w="11401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3"/>
        <w:gridCol w:w="7200"/>
        <w:gridCol w:w="2408"/>
      </w:tblGrid>
      <w:tr w:rsidR="00B319AA" w:rsidRPr="001947E5" w:rsidTr="008B6C27">
        <w:tc>
          <w:tcPr>
            <w:tcW w:w="1793" w:type="dxa"/>
          </w:tcPr>
          <w:p w:rsidR="00B319AA" w:rsidRPr="001947E5" w:rsidRDefault="00B319AA" w:rsidP="004C3220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7200" w:type="dxa"/>
          </w:tcPr>
          <w:p w:rsidR="0043546E" w:rsidRPr="001947E5" w:rsidRDefault="00B319AA" w:rsidP="007312A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408" w:type="dxa"/>
          </w:tcPr>
          <w:p w:rsidR="00B319AA" w:rsidRPr="001947E5" w:rsidRDefault="00B319AA" w:rsidP="004C3220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B319AA" w:rsidRPr="001947E5" w:rsidTr="008B6C27">
        <w:tc>
          <w:tcPr>
            <w:tcW w:w="1793" w:type="dxa"/>
          </w:tcPr>
          <w:p w:rsidR="00F80F9D" w:rsidRPr="001947E5" w:rsidRDefault="000934E0" w:rsidP="00F80F9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Понедельник </w:t>
            </w:r>
          </w:p>
          <w:p w:rsidR="00B319AA" w:rsidRPr="001947E5" w:rsidRDefault="008B6C27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8 июля – день семьи</w:t>
            </w:r>
          </w:p>
        </w:tc>
        <w:tc>
          <w:tcPr>
            <w:tcW w:w="7200" w:type="dxa"/>
          </w:tcPr>
          <w:p w:rsidR="008B6C27" w:rsidRDefault="008B6C27" w:rsidP="00B319AA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Музыкально-спортивное развлечение с привлечением родителей «День семьи»</w:t>
            </w:r>
          </w:p>
          <w:p w:rsidR="00B319AA" w:rsidRDefault="008B6C27" w:rsidP="00B319AA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Аппликация – ромашка. </w:t>
            </w:r>
          </w:p>
          <w:p w:rsidR="008B6C27" w:rsidRPr="001947E5" w:rsidRDefault="008B6C27" w:rsidP="00B319AA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Рисование на асфальте «Ромашка», «Моя семья»</w:t>
            </w:r>
          </w:p>
        </w:tc>
        <w:tc>
          <w:tcPr>
            <w:tcW w:w="2408" w:type="dxa"/>
          </w:tcPr>
          <w:p w:rsidR="00B319AA" w:rsidRPr="001947E5" w:rsidRDefault="00B319AA" w:rsidP="004C3220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B319AA" w:rsidRPr="001947E5" w:rsidRDefault="00B319AA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  <w:p w:rsidR="00B319AA" w:rsidRPr="001947E5" w:rsidRDefault="00B319AA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B319AA" w:rsidRPr="001947E5" w:rsidTr="008B6C27">
        <w:trPr>
          <w:trHeight w:val="2148"/>
        </w:trPr>
        <w:tc>
          <w:tcPr>
            <w:tcW w:w="1793" w:type="dxa"/>
          </w:tcPr>
          <w:p w:rsidR="00B319AA" w:rsidRPr="001947E5" w:rsidRDefault="00B319AA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Вторник</w:t>
            </w:r>
          </w:p>
          <w:p w:rsidR="00B319AA" w:rsidRPr="001947E5" w:rsidRDefault="008B6C27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Мама</w:t>
            </w:r>
          </w:p>
        </w:tc>
        <w:tc>
          <w:tcPr>
            <w:tcW w:w="7200" w:type="dxa"/>
          </w:tcPr>
          <w:p w:rsidR="008B6C27" w:rsidRPr="00F80F9D" w:rsidRDefault="008B6C27" w:rsidP="008B6C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0F9D">
              <w:rPr>
                <w:rStyle w:val="c3"/>
                <w:rFonts w:eastAsia="Arial Unicode MS"/>
                <w:b/>
                <w:bCs/>
              </w:rPr>
              <w:t>Хороводная игра </w:t>
            </w:r>
            <w:r w:rsidRPr="00F80F9D">
              <w:rPr>
                <w:rStyle w:val="c2"/>
                <w:rFonts w:eastAsia="Arial Unicode MS"/>
              </w:rPr>
              <w:t>«Затейники» Цели: Обучение детей различным танцевальным движениям. Воспитание внимательности.</w:t>
            </w:r>
          </w:p>
          <w:p w:rsidR="008B6C27" w:rsidRPr="00F80F9D" w:rsidRDefault="008B6C27" w:rsidP="008B6C2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0F9D">
              <w:rPr>
                <w:rStyle w:val="c3"/>
                <w:rFonts w:eastAsia="Arial Unicode MS"/>
                <w:b/>
                <w:bCs/>
              </w:rPr>
              <w:t>Беседа «</w:t>
            </w:r>
            <w:r w:rsidRPr="00F80F9D">
              <w:rPr>
                <w:rStyle w:val="c14"/>
                <w:color w:val="000000"/>
              </w:rPr>
              <w:t>Как зовут маму?</w:t>
            </w:r>
            <w:r w:rsidR="00FA703D">
              <w:rPr>
                <w:rStyle w:val="c14"/>
                <w:color w:val="000000"/>
              </w:rPr>
              <w:t>», «профессия мамы»</w:t>
            </w:r>
          </w:p>
          <w:p w:rsidR="00B319AA" w:rsidRPr="001947E5" w:rsidRDefault="00B319AA" w:rsidP="00B319AA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Выставка детских</w:t>
            </w:r>
            <w:r w:rsidR="008B6C27">
              <w:rPr>
                <w:color w:val="auto"/>
              </w:rPr>
              <w:t xml:space="preserve">-родительских </w:t>
            </w:r>
            <w:r w:rsidRPr="001947E5">
              <w:rPr>
                <w:color w:val="auto"/>
              </w:rPr>
              <w:t xml:space="preserve"> рисунков «</w:t>
            </w:r>
            <w:r w:rsidR="008B6C27">
              <w:rPr>
                <w:color w:val="auto"/>
              </w:rPr>
              <w:t>Моя семья</w:t>
            </w:r>
            <w:r w:rsidRPr="001947E5">
              <w:rPr>
                <w:color w:val="auto"/>
              </w:rPr>
              <w:t>»</w:t>
            </w:r>
            <w:r w:rsidR="007312A9">
              <w:rPr>
                <w:color w:val="auto"/>
              </w:rPr>
              <w:t>.</w:t>
            </w:r>
          </w:p>
          <w:p w:rsidR="00B319AA" w:rsidRPr="001947E5" w:rsidRDefault="00B319AA" w:rsidP="00B319AA">
            <w:pPr>
              <w:pStyle w:val="Default"/>
              <w:rPr>
                <w:color w:val="auto"/>
              </w:rPr>
            </w:pPr>
          </w:p>
        </w:tc>
        <w:tc>
          <w:tcPr>
            <w:tcW w:w="2408" w:type="dxa"/>
          </w:tcPr>
          <w:p w:rsidR="00B319AA" w:rsidRPr="001947E5" w:rsidRDefault="00B319AA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B319AA" w:rsidRPr="001947E5" w:rsidRDefault="00B319AA" w:rsidP="004C3220">
            <w:pPr>
              <w:rPr>
                <w:rFonts w:cs="Times New Roman"/>
                <w:color w:val="auto"/>
                <w:lang w:val="ru-RU"/>
              </w:rPr>
            </w:pPr>
          </w:p>
          <w:p w:rsidR="00B319AA" w:rsidRPr="001947E5" w:rsidRDefault="00B319AA" w:rsidP="004C3220">
            <w:pPr>
              <w:rPr>
                <w:rFonts w:cs="Times New Roman"/>
                <w:color w:val="auto"/>
                <w:lang w:val="ru-RU"/>
              </w:rPr>
            </w:pPr>
          </w:p>
          <w:p w:rsidR="00B319AA" w:rsidRPr="001947E5" w:rsidRDefault="00B319AA" w:rsidP="004C3220">
            <w:pPr>
              <w:rPr>
                <w:rFonts w:cs="Times New Roman"/>
                <w:color w:val="auto"/>
                <w:lang w:val="ru-RU"/>
              </w:rPr>
            </w:pPr>
          </w:p>
          <w:p w:rsidR="00B319AA" w:rsidRPr="001947E5" w:rsidRDefault="00B319AA" w:rsidP="004C3220">
            <w:pPr>
              <w:rPr>
                <w:rFonts w:cs="Times New Roman"/>
                <w:color w:val="auto"/>
                <w:lang w:val="ru-RU"/>
              </w:rPr>
            </w:pPr>
          </w:p>
        </w:tc>
      </w:tr>
      <w:tr w:rsidR="00B319AA" w:rsidRPr="001947E5" w:rsidTr="008B6C27">
        <w:tc>
          <w:tcPr>
            <w:tcW w:w="1793" w:type="dxa"/>
          </w:tcPr>
          <w:p w:rsidR="00B319AA" w:rsidRPr="001947E5" w:rsidRDefault="00B319AA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Среда</w:t>
            </w:r>
          </w:p>
          <w:p w:rsidR="00B319AA" w:rsidRPr="00FA703D" w:rsidRDefault="008B6C27" w:rsidP="008B6C27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FA703D">
              <w:rPr>
                <w:rFonts w:cs="Times New Roman"/>
                <w:b/>
                <w:color w:val="auto"/>
                <w:lang w:val="ru-RU"/>
              </w:rPr>
              <w:t>Папа</w:t>
            </w:r>
          </w:p>
        </w:tc>
        <w:tc>
          <w:tcPr>
            <w:tcW w:w="7200" w:type="dxa"/>
          </w:tcPr>
          <w:p w:rsidR="00B319AA" w:rsidRPr="001947E5" w:rsidRDefault="00B319AA" w:rsidP="00B319AA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 w:rsidR="008B6C27">
              <w:rPr>
                <w:rFonts w:cs="Times New Roman"/>
                <w:color w:val="auto"/>
                <w:lang w:val="ru-RU"/>
              </w:rPr>
              <w:t>Чтение и разучивание стихов про папу</w:t>
            </w:r>
          </w:p>
          <w:p w:rsidR="00B319AA" w:rsidRDefault="008B6C27" w:rsidP="00B319AA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Беседа «работа папы»</w:t>
            </w:r>
          </w:p>
          <w:p w:rsidR="000934E0" w:rsidRPr="001947E5" w:rsidRDefault="00FA703D" w:rsidP="00B319AA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Прослушивание песен о папе</w:t>
            </w:r>
          </w:p>
        </w:tc>
        <w:tc>
          <w:tcPr>
            <w:tcW w:w="2408" w:type="dxa"/>
          </w:tcPr>
          <w:p w:rsidR="00B319AA" w:rsidRPr="001947E5" w:rsidRDefault="00B319AA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B319AA" w:rsidRPr="001947E5" w:rsidRDefault="00B319AA" w:rsidP="004C3220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</w:tc>
      </w:tr>
      <w:tr w:rsidR="00B319AA" w:rsidRPr="00FA703D" w:rsidTr="008B6C27">
        <w:tc>
          <w:tcPr>
            <w:tcW w:w="1793" w:type="dxa"/>
          </w:tcPr>
          <w:p w:rsidR="00B319AA" w:rsidRPr="001947E5" w:rsidRDefault="00B319AA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B319AA" w:rsidRPr="0020130D" w:rsidRDefault="00FA703D" w:rsidP="0020130D">
            <w:pPr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Бабушки идедушки</w:t>
            </w:r>
          </w:p>
        </w:tc>
        <w:tc>
          <w:tcPr>
            <w:tcW w:w="7200" w:type="dxa"/>
          </w:tcPr>
          <w:p w:rsidR="00FA703D" w:rsidRDefault="005A0EF9" w:rsidP="005A0EF9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Чтение </w:t>
            </w:r>
            <w:r w:rsidR="00FA703D">
              <w:rPr>
                <w:rFonts w:cs="Times New Roman"/>
                <w:color w:val="auto"/>
                <w:lang w:val="ru-RU"/>
              </w:rPr>
              <w:t xml:space="preserve">художественной литературы. </w:t>
            </w:r>
          </w:p>
          <w:p w:rsidR="005A0EF9" w:rsidRDefault="00FA703D" w:rsidP="005A0EF9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Лепка «лепим с бабушкой пирожки»</w:t>
            </w:r>
          </w:p>
          <w:p w:rsidR="0043546E" w:rsidRPr="00FA703D" w:rsidRDefault="0043546E" w:rsidP="00FA703D">
            <w:pPr>
              <w:widowControl/>
              <w:suppressAutoHyphens w:val="0"/>
              <w:spacing w:line="240" w:lineRule="atLeast"/>
              <w:contextualSpacing/>
              <w:jc w:val="both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2408" w:type="dxa"/>
          </w:tcPr>
          <w:p w:rsidR="00F95B27" w:rsidRDefault="00F95B27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B319AA" w:rsidRPr="001947E5" w:rsidRDefault="00F95B27" w:rsidP="005A0EF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</w:tc>
      </w:tr>
      <w:tr w:rsidR="00B319AA" w:rsidRPr="006902E9" w:rsidTr="008B6C27">
        <w:tc>
          <w:tcPr>
            <w:tcW w:w="1793" w:type="dxa"/>
          </w:tcPr>
          <w:p w:rsidR="00B319AA" w:rsidRPr="001947E5" w:rsidRDefault="00B319AA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Пятница</w:t>
            </w:r>
          </w:p>
          <w:p w:rsidR="00B319AA" w:rsidRPr="001947E5" w:rsidRDefault="00A96789" w:rsidP="00A9678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 я</w:t>
            </w:r>
          </w:p>
        </w:tc>
        <w:tc>
          <w:tcPr>
            <w:tcW w:w="7200" w:type="dxa"/>
          </w:tcPr>
          <w:p w:rsidR="000934E0" w:rsidRDefault="00A96789" w:rsidP="0043546E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Беседа «Кто кому кем приходится»</w:t>
            </w:r>
          </w:p>
          <w:p w:rsidR="00A96789" w:rsidRDefault="00A96789" w:rsidP="0043546E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Выставка плакатов «Дружная семья»</w:t>
            </w:r>
          </w:p>
          <w:p w:rsidR="00A96789" w:rsidRDefault="00A96789" w:rsidP="0043546E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Чтение литературы по теме</w:t>
            </w:r>
          </w:p>
          <w:p w:rsidR="00A96789" w:rsidRDefault="00A96789" w:rsidP="0043546E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</w:p>
          <w:p w:rsidR="00A96789" w:rsidRPr="005A0EF9" w:rsidRDefault="00A96789" w:rsidP="0043546E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408" w:type="dxa"/>
          </w:tcPr>
          <w:p w:rsidR="00B319AA" w:rsidRPr="001947E5" w:rsidRDefault="00B319AA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B319AA" w:rsidRPr="001947E5" w:rsidRDefault="00B319AA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B319AA" w:rsidRPr="001947E5" w:rsidRDefault="00B319AA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B319AA" w:rsidRDefault="00B319AA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5A0EF9" w:rsidRDefault="005A0EF9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5A0EF9" w:rsidRDefault="005A0EF9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5A0EF9" w:rsidRPr="001947E5" w:rsidRDefault="005A0EF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B319AA" w:rsidRPr="001947E5" w:rsidRDefault="00B319AA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B319AA" w:rsidRPr="001947E5" w:rsidRDefault="00B319AA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B319AA" w:rsidRPr="001947E5" w:rsidRDefault="00B319AA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B319AA" w:rsidRPr="001947E5" w:rsidRDefault="00B319AA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B319AA" w:rsidRPr="001947E5" w:rsidRDefault="00B319AA" w:rsidP="00F95B27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B319AA" w:rsidRDefault="00F95B27" w:rsidP="00F95B27">
      <w:pPr>
        <w:spacing w:line="240" w:lineRule="atLeast"/>
        <w:rPr>
          <w:lang w:val="ru-RU"/>
        </w:rPr>
      </w:pPr>
      <w:r>
        <w:rPr>
          <w:lang w:val="ru-RU"/>
        </w:rPr>
        <w:t xml:space="preserve">                                      </w:t>
      </w: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A703D" w:rsidRDefault="00FA703D" w:rsidP="00F95B27">
      <w:pPr>
        <w:spacing w:line="240" w:lineRule="atLeast"/>
        <w:rPr>
          <w:lang w:val="ru-RU"/>
        </w:rPr>
      </w:pPr>
    </w:p>
    <w:p w:rsidR="00FA703D" w:rsidRDefault="00FA703D" w:rsidP="00F95B27">
      <w:pPr>
        <w:spacing w:line="240" w:lineRule="atLeast"/>
        <w:rPr>
          <w:lang w:val="ru-RU"/>
        </w:rPr>
      </w:pPr>
    </w:p>
    <w:p w:rsidR="00FA703D" w:rsidRDefault="00FA703D" w:rsidP="00F95B27">
      <w:pPr>
        <w:spacing w:line="240" w:lineRule="atLeast"/>
        <w:rPr>
          <w:lang w:val="ru-RU"/>
        </w:rPr>
      </w:pPr>
    </w:p>
    <w:p w:rsidR="00FA703D" w:rsidRDefault="00FA703D" w:rsidP="00F95B27">
      <w:pPr>
        <w:spacing w:line="240" w:lineRule="atLeast"/>
        <w:rPr>
          <w:lang w:val="ru-RU"/>
        </w:rPr>
      </w:pPr>
    </w:p>
    <w:p w:rsidR="00FA703D" w:rsidRDefault="00FA703D" w:rsidP="00F95B27">
      <w:pPr>
        <w:spacing w:line="240" w:lineRule="atLeast"/>
        <w:rPr>
          <w:lang w:val="ru-RU"/>
        </w:rPr>
      </w:pPr>
    </w:p>
    <w:p w:rsidR="00FA703D" w:rsidRDefault="00FA703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Default="00F80F9D" w:rsidP="00F95B27">
      <w:pPr>
        <w:spacing w:line="240" w:lineRule="atLeast"/>
        <w:rPr>
          <w:lang w:val="ru-RU"/>
        </w:rPr>
      </w:pPr>
    </w:p>
    <w:p w:rsidR="00F80F9D" w:rsidRPr="00F80F9D" w:rsidRDefault="00F80F9D" w:rsidP="00F95B27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6902E9" w:rsidRPr="001947E5" w:rsidRDefault="006902E9" w:rsidP="006902E9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 xml:space="preserve">ИЮЛЬ 3 </w:t>
      </w:r>
      <w:r w:rsidRPr="001947E5">
        <w:rPr>
          <w:rFonts w:cs="Times New Roman"/>
          <w:b/>
          <w:color w:val="auto"/>
          <w:lang w:val="ru-RU"/>
        </w:rPr>
        <w:t xml:space="preserve"> неделя «</w:t>
      </w:r>
      <w:r>
        <w:rPr>
          <w:rFonts w:cs="Times New Roman"/>
          <w:b/>
          <w:color w:val="auto"/>
          <w:lang w:val="ru-RU"/>
        </w:rPr>
        <w:t xml:space="preserve">Неделя </w:t>
      </w:r>
      <w:r w:rsidRPr="001947E5">
        <w:rPr>
          <w:rFonts w:cs="Times New Roman"/>
          <w:b/>
          <w:color w:val="auto"/>
          <w:lang w:val="ru-RU"/>
        </w:rPr>
        <w:t>Игры»</w:t>
      </w:r>
    </w:p>
    <w:p w:rsidR="006902E9" w:rsidRPr="001947E5" w:rsidRDefault="006902E9" w:rsidP="006902E9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tbl>
      <w:tblPr>
        <w:tblW w:w="11401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9"/>
        <w:gridCol w:w="7195"/>
        <w:gridCol w:w="2407"/>
      </w:tblGrid>
      <w:tr w:rsidR="006902E9" w:rsidRPr="001947E5" w:rsidTr="006902E9">
        <w:tc>
          <w:tcPr>
            <w:tcW w:w="1799" w:type="dxa"/>
          </w:tcPr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7195" w:type="dxa"/>
          </w:tcPr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407" w:type="dxa"/>
          </w:tcPr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6902E9" w:rsidRPr="001947E5" w:rsidTr="006902E9">
        <w:tc>
          <w:tcPr>
            <w:tcW w:w="1799" w:type="dxa"/>
          </w:tcPr>
          <w:p w:rsidR="006902E9" w:rsidRPr="001947E5" w:rsidRDefault="000934E0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Понедельник </w:t>
            </w:r>
          </w:p>
          <w:p w:rsidR="006902E9" w:rsidRPr="005B3C6B" w:rsidRDefault="006902E9" w:rsidP="006902E9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  <w:lang w:val="ru-RU"/>
              </w:rPr>
              <w:t>День любимой игры и игрушки</w:t>
            </w:r>
          </w:p>
        </w:tc>
        <w:tc>
          <w:tcPr>
            <w:tcW w:w="7195" w:type="dxa"/>
          </w:tcPr>
          <w:p w:rsidR="006902E9" w:rsidRPr="001947E5" w:rsidRDefault="006902E9" w:rsidP="006902E9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Выставка «Моя любимая игрушка» (дети приносят из дома игрушки, вместе с в</w:t>
            </w:r>
            <w:r>
              <w:rPr>
                <w:rFonts w:cs="Times New Roman"/>
                <w:color w:val="auto"/>
                <w:lang w:val="ru-RU"/>
              </w:rPr>
              <w:t>оспитателем устраивают выставку</w:t>
            </w:r>
            <w:r w:rsidRPr="001947E5">
              <w:rPr>
                <w:rFonts w:cs="Times New Roman"/>
                <w:color w:val="auto"/>
                <w:lang w:val="ru-RU"/>
              </w:rPr>
              <w:t>).</w:t>
            </w:r>
          </w:p>
          <w:p w:rsidR="006902E9" w:rsidRPr="001947E5" w:rsidRDefault="006902E9" w:rsidP="006902E9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Беседа «Моя любимая игрушка», </w:t>
            </w:r>
            <w:r w:rsidRPr="001947E5">
              <w:rPr>
                <w:rFonts w:cs="Times New Roman"/>
                <w:color w:val="auto"/>
                <w:lang w:val="ru-RU"/>
              </w:rPr>
              <w:t>«История игрушки»,</w:t>
            </w:r>
            <w:r>
              <w:rPr>
                <w:rFonts w:cs="Times New Roman"/>
                <w:color w:val="auto"/>
                <w:lang w:val="ru-RU"/>
              </w:rPr>
              <w:t xml:space="preserve"> «Путешествие в прошлое куклы».</w:t>
            </w:r>
          </w:p>
          <w:p w:rsidR="006902E9" w:rsidRPr="001947E5" w:rsidRDefault="006902E9" w:rsidP="006902E9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Игры в игровом уголке с любимыми игрушками.</w:t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</w:p>
          <w:p w:rsidR="006902E9" w:rsidRPr="001947E5" w:rsidRDefault="006902E9" w:rsidP="006902E9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Лепка, аппликация «Моя любимая игрушка»</w:t>
            </w:r>
            <w:r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</w:p>
          <w:p w:rsidR="006902E9" w:rsidRPr="001947E5" w:rsidRDefault="006902E9" w:rsidP="006902E9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П/</w:t>
            </w:r>
            <w:r w:rsidRPr="001947E5">
              <w:rPr>
                <w:rFonts w:cs="Times New Roman"/>
                <w:color w:val="auto"/>
                <w:lang w:val="ru-RU"/>
              </w:rPr>
              <w:t>и</w:t>
            </w:r>
            <w:r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с бегом, с метанием, прыжками «Описание игрушки» ( с опорой на схему).</w:t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</w:p>
          <w:p w:rsidR="006902E9" w:rsidRPr="001947E5" w:rsidRDefault="006902E9" w:rsidP="006902E9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Оформление папок-передвижек «Неделя игры и игрушки»,</w:t>
            </w:r>
          </w:p>
          <w:p w:rsidR="006902E9" w:rsidRPr="001947E5" w:rsidRDefault="006902E9" w:rsidP="006902E9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«Значение игры в жизни ребенка», «Зачем родителям играть?»</w:t>
            </w:r>
            <w:r>
              <w:rPr>
                <w:rFonts w:cs="Times New Roman"/>
                <w:color w:val="auto"/>
                <w:lang w:val="ru-RU"/>
              </w:rPr>
              <w:t xml:space="preserve"> (по выбору)</w:t>
            </w:r>
          </w:p>
        </w:tc>
        <w:tc>
          <w:tcPr>
            <w:tcW w:w="2407" w:type="dxa"/>
          </w:tcPr>
          <w:p w:rsidR="006902E9" w:rsidRPr="001947E5" w:rsidRDefault="006902E9" w:rsidP="006902E9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6902E9" w:rsidRPr="001947E5" w:rsidTr="006902E9">
        <w:tc>
          <w:tcPr>
            <w:tcW w:w="1799" w:type="dxa"/>
          </w:tcPr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Вторник</w:t>
            </w:r>
          </w:p>
          <w:p w:rsidR="006902E9" w:rsidRPr="005B3C6B" w:rsidRDefault="006902E9" w:rsidP="006902E9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  <w:lang w:val="ru-RU"/>
              </w:rPr>
              <w:t>Музыкальные игры</w:t>
            </w:r>
          </w:p>
        </w:tc>
        <w:tc>
          <w:tcPr>
            <w:tcW w:w="7195" w:type="dxa"/>
          </w:tcPr>
          <w:p w:rsidR="006902E9" w:rsidRPr="001947E5" w:rsidRDefault="006902E9" w:rsidP="006902E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Организация выставки музыкальных атрибутов.</w:t>
            </w:r>
            <w:r w:rsidRPr="001947E5">
              <w:rPr>
                <w:color w:val="auto"/>
              </w:rPr>
              <w:tab/>
            </w:r>
            <w:r w:rsidRPr="001947E5">
              <w:rPr>
                <w:color w:val="auto"/>
              </w:rPr>
              <w:tab/>
            </w:r>
          </w:p>
          <w:p w:rsidR="006902E9" w:rsidRPr="001947E5" w:rsidRDefault="006902E9" w:rsidP="006902E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Проведение музыкальных</w:t>
            </w:r>
            <w:r w:rsidRPr="001947E5">
              <w:rPr>
                <w:color w:val="auto"/>
              </w:rPr>
              <w:tab/>
              <w:t>дидактических игр.</w:t>
            </w:r>
            <w:r w:rsidRPr="001947E5">
              <w:rPr>
                <w:color w:val="auto"/>
              </w:rPr>
              <w:tab/>
            </w:r>
            <w:r w:rsidRPr="001947E5">
              <w:rPr>
                <w:color w:val="auto"/>
              </w:rPr>
              <w:tab/>
            </w:r>
          </w:p>
          <w:p w:rsidR="006902E9" w:rsidRPr="001947E5" w:rsidRDefault="006902E9" w:rsidP="006902E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Игры детей со звучащими игрушками и инструментами.</w:t>
            </w:r>
          </w:p>
          <w:p w:rsidR="006902E9" w:rsidRPr="001947E5" w:rsidRDefault="006902E9" w:rsidP="006902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Пение знакомых песен и при</w:t>
            </w:r>
            <w:r w:rsidRPr="001947E5">
              <w:rPr>
                <w:color w:val="auto"/>
              </w:rPr>
              <w:t>певок.</w:t>
            </w:r>
          </w:p>
          <w:p w:rsidR="006902E9" w:rsidRPr="001947E5" w:rsidRDefault="006902E9" w:rsidP="006902E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Музыкал</w:t>
            </w:r>
            <w:r>
              <w:rPr>
                <w:color w:val="auto"/>
              </w:rPr>
              <w:t xml:space="preserve">ьная дискотека: « Танец </w:t>
            </w:r>
            <w:r w:rsidRPr="001947E5">
              <w:rPr>
                <w:color w:val="auto"/>
              </w:rPr>
              <w:t>ма</w:t>
            </w:r>
            <w:r>
              <w:rPr>
                <w:color w:val="auto"/>
              </w:rPr>
              <w:t>леньких утят», «Бамбарики».</w:t>
            </w:r>
          </w:p>
          <w:p w:rsidR="006902E9" w:rsidRPr="001947E5" w:rsidRDefault="006902E9" w:rsidP="006902E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П/и</w:t>
            </w:r>
            <w:r>
              <w:rPr>
                <w:color w:val="auto"/>
              </w:rPr>
              <w:t xml:space="preserve">: с использованием музыкальных и </w:t>
            </w:r>
            <w:r w:rsidRPr="001947E5">
              <w:rPr>
                <w:color w:val="auto"/>
              </w:rPr>
              <w:t>шумовых инструментов (бубен, шумелки,  барабан, свистульки)</w:t>
            </w:r>
            <w:r>
              <w:rPr>
                <w:color w:val="auto"/>
              </w:rPr>
              <w:t>.</w:t>
            </w:r>
          </w:p>
          <w:p w:rsidR="006902E9" w:rsidRPr="001947E5" w:rsidRDefault="006902E9" w:rsidP="006902E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Инсценировка</w:t>
            </w:r>
            <w:r w:rsidRPr="001947E5">
              <w:rPr>
                <w:color w:val="auto"/>
              </w:rPr>
              <w:tab/>
              <w:t>стихов</w:t>
            </w:r>
            <w:r w:rsidRPr="001947E5">
              <w:rPr>
                <w:color w:val="auto"/>
              </w:rPr>
              <w:tab/>
              <w:t xml:space="preserve"> А.   Барто «Игрушки».</w:t>
            </w:r>
            <w:r w:rsidRPr="001947E5">
              <w:rPr>
                <w:color w:val="auto"/>
              </w:rPr>
              <w:tab/>
            </w:r>
            <w:r w:rsidRPr="001947E5">
              <w:rPr>
                <w:color w:val="auto"/>
              </w:rPr>
              <w:tab/>
            </w:r>
          </w:p>
          <w:p w:rsidR="006902E9" w:rsidRPr="001947E5" w:rsidRDefault="006902E9" w:rsidP="006902E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Консультация</w:t>
            </w:r>
            <w:r w:rsidRPr="001947E5">
              <w:rPr>
                <w:color w:val="auto"/>
              </w:rPr>
              <w:tab/>
              <w:t>для</w:t>
            </w:r>
            <w:r w:rsidRPr="001947E5">
              <w:rPr>
                <w:color w:val="auto"/>
              </w:rPr>
              <w:tab/>
              <w:t>родителей «Игры и игрушки для мальчиков и девочек»</w:t>
            </w:r>
            <w:r>
              <w:rPr>
                <w:color w:val="auto"/>
              </w:rPr>
              <w:t>.</w:t>
            </w:r>
            <w:r w:rsidRPr="001947E5">
              <w:rPr>
                <w:color w:val="auto"/>
              </w:rPr>
              <w:tab/>
            </w:r>
            <w:r w:rsidRPr="001947E5">
              <w:rPr>
                <w:color w:val="auto"/>
              </w:rPr>
              <w:tab/>
            </w:r>
          </w:p>
        </w:tc>
        <w:tc>
          <w:tcPr>
            <w:tcW w:w="2407" w:type="dxa"/>
          </w:tcPr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6902E9" w:rsidRPr="001947E5" w:rsidRDefault="006902E9" w:rsidP="006902E9">
            <w:pPr>
              <w:rPr>
                <w:rFonts w:cs="Times New Roman"/>
                <w:color w:val="auto"/>
                <w:lang w:val="ru-RU"/>
              </w:rPr>
            </w:pPr>
          </w:p>
          <w:p w:rsidR="006902E9" w:rsidRPr="001947E5" w:rsidRDefault="006902E9" w:rsidP="006902E9">
            <w:pPr>
              <w:rPr>
                <w:rFonts w:cs="Times New Roman"/>
                <w:color w:val="auto"/>
                <w:lang w:val="ru-RU"/>
              </w:rPr>
            </w:pPr>
          </w:p>
          <w:p w:rsidR="006902E9" w:rsidRPr="001947E5" w:rsidRDefault="006902E9" w:rsidP="006902E9">
            <w:pPr>
              <w:rPr>
                <w:rFonts w:cs="Times New Roman"/>
                <w:color w:val="auto"/>
                <w:lang w:val="ru-RU"/>
              </w:rPr>
            </w:pPr>
          </w:p>
          <w:p w:rsidR="006902E9" w:rsidRPr="001947E5" w:rsidRDefault="006902E9" w:rsidP="006902E9">
            <w:pPr>
              <w:rPr>
                <w:rFonts w:cs="Times New Roman"/>
                <w:color w:val="auto"/>
                <w:lang w:val="ru-RU"/>
              </w:rPr>
            </w:pPr>
          </w:p>
        </w:tc>
      </w:tr>
      <w:tr w:rsidR="006902E9" w:rsidRPr="001947E5" w:rsidTr="006902E9">
        <w:tc>
          <w:tcPr>
            <w:tcW w:w="1799" w:type="dxa"/>
          </w:tcPr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Среда</w:t>
            </w:r>
          </w:p>
          <w:p w:rsidR="006902E9" w:rsidRPr="005B3C6B" w:rsidRDefault="006902E9" w:rsidP="006902E9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  <w:lang w:val="ru-RU"/>
              </w:rPr>
              <w:t>Сюжетно-ролевые игры</w:t>
            </w:r>
          </w:p>
          <w:p w:rsidR="006902E9" w:rsidRPr="001947E5" w:rsidRDefault="006902E9" w:rsidP="006902E9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195" w:type="dxa"/>
          </w:tcPr>
          <w:p w:rsidR="006902E9" w:rsidRPr="001947E5" w:rsidRDefault="006902E9" w:rsidP="006902E9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Игры с кубиками «Строим сами», </w:t>
            </w:r>
            <w:r w:rsidRPr="001947E5">
              <w:rPr>
                <w:rFonts w:cs="Times New Roman"/>
                <w:color w:val="auto"/>
                <w:lang w:val="ru-RU"/>
              </w:rPr>
              <w:t>«Строители».</w:t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</w:p>
          <w:p w:rsidR="006902E9" w:rsidRPr="001947E5" w:rsidRDefault="006902E9" w:rsidP="006902E9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С/р: «Дочки – матери», </w:t>
            </w:r>
            <w:r w:rsidRPr="001947E5">
              <w:rPr>
                <w:rFonts w:cs="Times New Roman"/>
                <w:color w:val="auto"/>
                <w:lang w:val="ru-RU"/>
              </w:rPr>
              <w:t>«Больница» , «Шофѐры», «Лѐтчики», «Школа», «Гости»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6902E9" w:rsidRPr="001947E5" w:rsidRDefault="006902E9" w:rsidP="006902E9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Р</w:t>
            </w:r>
            <w:r w:rsidRPr="001947E5">
              <w:rPr>
                <w:rFonts w:cs="Times New Roman"/>
                <w:color w:val="auto"/>
                <w:lang w:val="ru-RU"/>
              </w:rPr>
              <w:t>ешен</w:t>
            </w:r>
            <w:r>
              <w:rPr>
                <w:rFonts w:cs="Times New Roman"/>
                <w:color w:val="auto"/>
                <w:lang w:val="ru-RU"/>
              </w:rPr>
              <w:t xml:space="preserve">ия игровой проблемной ситуации со сказочным персонажем </w:t>
            </w:r>
            <w:r w:rsidRPr="001947E5">
              <w:rPr>
                <w:rFonts w:cs="Times New Roman"/>
                <w:color w:val="auto"/>
                <w:lang w:val="ru-RU"/>
              </w:rPr>
              <w:t>(Незнайка, Петру</w:t>
            </w:r>
            <w:r>
              <w:rPr>
                <w:rFonts w:cs="Times New Roman"/>
                <w:color w:val="auto"/>
                <w:lang w:val="ru-RU"/>
              </w:rPr>
              <w:t xml:space="preserve">шка, Доктор Айболит и др.) </w:t>
            </w:r>
            <w:r w:rsidRPr="001947E5">
              <w:rPr>
                <w:rFonts w:cs="Times New Roman"/>
                <w:color w:val="auto"/>
                <w:lang w:val="ru-RU"/>
              </w:rPr>
              <w:t>поле</w:t>
            </w:r>
            <w:r>
              <w:rPr>
                <w:rFonts w:cs="Times New Roman"/>
                <w:color w:val="auto"/>
                <w:lang w:val="ru-RU"/>
              </w:rPr>
              <w:t>чить больного, помочь персонажу добраться</w:t>
            </w:r>
            <w:r w:rsidRPr="001947E5">
              <w:rPr>
                <w:rFonts w:cs="Times New Roman"/>
                <w:color w:val="auto"/>
                <w:lang w:val="ru-RU"/>
              </w:rPr>
              <w:t>, научить</w:t>
            </w:r>
            <w:r>
              <w:rPr>
                <w:rFonts w:cs="Times New Roman"/>
                <w:color w:val="auto"/>
                <w:lang w:val="ru-RU"/>
              </w:rPr>
              <w:t xml:space="preserve"> чему-нибудь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 и др.</w:t>
            </w:r>
          </w:p>
          <w:p w:rsidR="006902E9" w:rsidRPr="001947E5" w:rsidRDefault="006902E9" w:rsidP="006902E9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Оформление и изготовление атрибутов к с.р.и. (« Магазин», «Аптека», «Школа», «Почта» и др.)</w:t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</w:p>
        </w:tc>
        <w:tc>
          <w:tcPr>
            <w:tcW w:w="2407" w:type="dxa"/>
          </w:tcPr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6902E9" w:rsidRPr="001947E5" w:rsidRDefault="006902E9" w:rsidP="006902E9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</w:tc>
      </w:tr>
      <w:tr w:rsidR="006902E9" w:rsidRPr="001947E5" w:rsidTr="006902E9">
        <w:tc>
          <w:tcPr>
            <w:tcW w:w="1799" w:type="dxa"/>
          </w:tcPr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6902E9" w:rsidRPr="005B3C6B" w:rsidRDefault="006902E9" w:rsidP="006902E9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  <w:lang w:val="ru-RU"/>
              </w:rPr>
              <w:t>Народные игры</w:t>
            </w:r>
          </w:p>
          <w:p w:rsidR="006902E9" w:rsidRPr="001947E5" w:rsidRDefault="006902E9" w:rsidP="006902E9">
            <w:pPr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195" w:type="dxa"/>
          </w:tcPr>
          <w:p w:rsidR="006902E9" w:rsidRPr="001947E5" w:rsidRDefault="006902E9" w:rsidP="006902E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Игры с матрѐшками и пирамидками, куклами и др.</w:t>
            </w:r>
          </w:p>
          <w:p w:rsidR="006902E9" w:rsidRPr="001947E5" w:rsidRDefault="006902E9" w:rsidP="006902E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Русские народные календарные игры.</w:t>
            </w:r>
          </w:p>
          <w:p w:rsidR="006902E9" w:rsidRPr="001947E5" w:rsidRDefault="006902E9" w:rsidP="006902E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Считалки, игры, скороговорки.</w:t>
            </w:r>
          </w:p>
          <w:p w:rsidR="006902E9" w:rsidRPr="001947E5" w:rsidRDefault="006902E9" w:rsidP="006902E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Русская народная игрушка: матрѐшка, кукла, дымковские игрушки. Беседа «Как с ними играли в старину»</w:t>
            </w:r>
            <w:r>
              <w:rPr>
                <w:bCs/>
                <w:color w:val="auto"/>
              </w:rPr>
              <w:t>.</w:t>
            </w:r>
          </w:p>
          <w:p w:rsidR="006902E9" w:rsidRPr="001947E5" w:rsidRDefault="006902E9" w:rsidP="006902E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Подвижные игры разных народов</w:t>
            </w:r>
            <w:r>
              <w:rPr>
                <w:bCs/>
                <w:color w:val="auto"/>
              </w:rPr>
              <w:t>.</w:t>
            </w:r>
          </w:p>
          <w:p w:rsidR="006902E9" w:rsidRPr="001947E5" w:rsidRDefault="006902E9" w:rsidP="006902E9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Изготовление игрушек – самоделок (куклы – самокрутки, игрушки из природного и бросового материала, конусные игрушки, из бумаги и картона.</w:t>
            </w:r>
          </w:p>
        </w:tc>
        <w:tc>
          <w:tcPr>
            <w:tcW w:w="2407" w:type="dxa"/>
          </w:tcPr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6902E9" w:rsidRPr="001947E5" w:rsidTr="006902E9">
        <w:tc>
          <w:tcPr>
            <w:tcW w:w="1799" w:type="dxa"/>
          </w:tcPr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Пятница</w:t>
            </w:r>
          </w:p>
          <w:p w:rsidR="006902E9" w:rsidRPr="00EB05D7" w:rsidRDefault="006902E9" w:rsidP="006902E9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Спортивные игры</w:t>
            </w:r>
          </w:p>
        </w:tc>
        <w:tc>
          <w:tcPr>
            <w:tcW w:w="7195" w:type="dxa"/>
          </w:tcPr>
          <w:p w:rsidR="006902E9" w:rsidRPr="001947E5" w:rsidRDefault="006902E9" w:rsidP="006902E9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Подвижные игры: «Мы веселые ребята», «Затейники»</w:t>
            </w:r>
            <w:r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  <w:r w:rsidRPr="001947E5">
              <w:rPr>
                <w:rFonts w:cs="Times New Roman"/>
                <w:color w:val="auto"/>
                <w:lang w:val="ru-RU"/>
              </w:rPr>
              <w:tab/>
            </w:r>
          </w:p>
          <w:p w:rsidR="006902E9" w:rsidRPr="00EB05D7" w:rsidRDefault="006902E9" w:rsidP="006902E9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2407" w:type="dxa"/>
          </w:tcPr>
          <w:p w:rsidR="006902E9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8B6D32" w:rsidRDefault="008B6D32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6902E9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6902E9" w:rsidRDefault="006902E9" w:rsidP="006902E9">
      <w:pPr>
        <w:spacing w:line="240" w:lineRule="atLeast"/>
        <w:rPr>
          <w:lang w:val="ru-RU"/>
        </w:rPr>
      </w:pPr>
      <w:r>
        <w:rPr>
          <w:lang w:val="ru-RU"/>
        </w:rPr>
        <w:t xml:space="preserve">                                                </w:t>
      </w:r>
    </w:p>
    <w:p w:rsidR="008B6D32" w:rsidRDefault="008B6D32" w:rsidP="006902E9">
      <w:pPr>
        <w:spacing w:line="240" w:lineRule="atLeast"/>
        <w:rPr>
          <w:lang w:val="ru-RU"/>
        </w:rPr>
      </w:pPr>
    </w:p>
    <w:p w:rsidR="008B6D32" w:rsidRPr="008B6D32" w:rsidRDefault="008B6D32" w:rsidP="006902E9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B319AA" w:rsidRDefault="00B319AA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0934E0" w:rsidRDefault="000934E0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0934E0" w:rsidRDefault="000934E0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F80F9D" w:rsidRDefault="00F80F9D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F80F9D" w:rsidRDefault="00F80F9D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0934E0" w:rsidRPr="001947E5" w:rsidRDefault="000934E0" w:rsidP="00AF0326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43546E" w:rsidRPr="001947E5" w:rsidRDefault="0043546E" w:rsidP="00F95B27">
      <w:pPr>
        <w:spacing w:line="240" w:lineRule="atLeast"/>
        <w:rPr>
          <w:rFonts w:cs="Times New Roman"/>
          <w:color w:val="auto"/>
          <w:lang w:val="ru-RU"/>
        </w:rPr>
      </w:pPr>
    </w:p>
    <w:p w:rsidR="0043546E" w:rsidRPr="001947E5" w:rsidRDefault="00C03B58" w:rsidP="0043546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  <w:r>
        <w:rPr>
          <w:rFonts w:cs="Times New Roman"/>
          <w:b/>
          <w:color w:val="auto"/>
          <w:lang w:val="ru-RU"/>
        </w:rPr>
        <w:t>4</w:t>
      </w:r>
      <w:r w:rsidR="0043546E" w:rsidRPr="001947E5">
        <w:rPr>
          <w:rFonts w:cs="Times New Roman"/>
          <w:b/>
          <w:color w:val="auto"/>
          <w:lang w:val="ru-RU"/>
        </w:rPr>
        <w:t xml:space="preserve"> неделя «</w:t>
      </w:r>
      <w:r w:rsidR="0001125B">
        <w:rPr>
          <w:rFonts w:cs="Times New Roman"/>
          <w:b/>
          <w:color w:val="auto"/>
          <w:lang w:val="ru-RU"/>
        </w:rPr>
        <w:t xml:space="preserve">Неделя </w:t>
      </w:r>
      <w:r w:rsidR="0043546E" w:rsidRPr="001947E5">
        <w:rPr>
          <w:rFonts w:cs="Times New Roman"/>
          <w:b/>
          <w:color w:val="auto"/>
          <w:lang w:val="ru-RU"/>
        </w:rPr>
        <w:t>Экологии»</w:t>
      </w:r>
    </w:p>
    <w:p w:rsidR="0043546E" w:rsidRPr="001947E5" w:rsidRDefault="0043546E" w:rsidP="0043546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tbl>
      <w:tblPr>
        <w:tblW w:w="11401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3"/>
        <w:gridCol w:w="7200"/>
        <w:gridCol w:w="2408"/>
      </w:tblGrid>
      <w:tr w:rsidR="0043546E" w:rsidRPr="001947E5" w:rsidTr="004C3220">
        <w:tc>
          <w:tcPr>
            <w:tcW w:w="1793" w:type="dxa"/>
          </w:tcPr>
          <w:p w:rsidR="0043546E" w:rsidRPr="001947E5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7200" w:type="dxa"/>
          </w:tcPr>
          <w:p w:rsidR="0043546E" w:rsidRPr="001947E5" w:rsidRDefault="0043546E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408" w:type="dxa"/>
          </w:tcPr>
          <w:p w:rsidR="0043546E" w:rsidRPr="001947E5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43546E" w:rsidRPr="001947E5" w:rsidTr="004C3220">
        <w:tc>
          <w:tcPr>
            <w:tcW w:w="1793" w:type="dxa"/>
          </w:tcPr>
          <w:p w:rsidR="0043546E" w:rsidRPr="001947E5" w:rsidRDefault="000934E0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Понедельник </w:t>
            </w:r>
          </w:p>
          <w:p w:rsidR="0043546E" w:rsidRPr="005B3C6B" w:rsidRDefault="004C3220" w:rsidP="0020130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</w:rPr>
              <w:t xml:space="preserve">День </w:t>
            </w:r>
            <w:r w:rsidRPr="005B3C6B">
              <w:rPr>
                <w:rFonts w:cs="Times New Roman"/>
                <w:b/>
                <w:color w:val="auto"/>
                <w:lang w:val="ru-RU"/>
              </w:rPr>
              <w:t>леса</w:t>
            </w:r>
          </w:p>
        </w:tc>
        <w:tc>
          <w:tcPr>
            <w:tcW w:w="7200" w:type="dxa"/>
          </w:tcPr>
          <w:p w:rsidR="004C3220" w:rsidRPr="001947E5" w:rsidRDefault="004C3220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 Беседы «Деревья нашего края», «Какие деревья растут около</w:t>
            </w:r>
          </w:p>
          <w:p w:rsidR="004C3220" w:rsidRPr="001947E5" w:rsidRDefault="004C3220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детского сада», «Береги лес от пожара», «О пользе деревьев», «Что</w:t>
            </w:r>
          </w:p>
          <w:p w:rsidR="004C3220" w:rsidRPr="001947E5" w:rsidRDefault="004C3220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случится, если вырубить все леса».</w:t>
            </w:r>
          </w:p>
          <w:p w:rsidR="004C3220" w:rsidRPr="001947E5" w:rsidRDefault="004C3220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картин, альбомов, иллюстраций.</w:t>
            </w:r>
          </w:p>
          <w:p w:rsidR="004C3220" w:rsidRPr="001947E5" w:rsidRDefault="004C3220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Сбор природного материала.</w:t>
            </w:r>
          </w:p>
          <w:p w:rsidR="004C3220" w:rsidRPr="001947E5" w:rsidRDefault="004C3220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Наблюдение за деревьями.</w:t>
            </w:r>
          </w:p>
          <w:p w:rsidR="004C3220" w:rsidRPr="001947E5" w:rsidRDefault="004C3220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Чтение стихов, рассказов о деревьях, отгадывание загадок.</w:t>
            </w:r>
          </w:p>
          <w:p w:rsidR="004C3220" w:rsidRPr="001947E5" w:rsidRDefault="00197B6C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 Д/и:</w:t>
            </w:r>
            <w:r w:rsidR="004C3220" w:rsidRPr="001947E5">
              <w:rPr>
                <w:rFonts w:cs="Times New Roman"/>
                <w:color w:val="auto"/>
                <w:lang w:val="ru-RU"/>
              </w:rPr>
              <w:t xml:space="preserve"> «С какого дерева листочек», «Угадай по описанию»,</w:t>
            </w:r>
          </w:p>
          <w:p w:rsidR="004C3220" w:rsidRPr="001947E5" w:rsidRDefault="004C3220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«От какого дерева плод».</w:t>
            </w:r>
          </w:p>
          <w:p w:rsidR="004C3220" w:rsidRPr="001947E5" w:rsidRDefault="004C3220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Подвижные игры «1-2-3- к дереву беги».</w:t>
            </w:r>
          </w:p>
          <w:p w:rsidR="0043546E" w:rsidRPr="001947E5" w:rsidRDefault="004C3220" w:rsidP="004C3220">
            <w:pPr>
              <w:pStyle w:val="ab"/>
              <w:widowControl/>
              <w:suppressAutoHyphens w:val="0"/>
              <w:spacing w:line="240" w:lineRule="atLeast"/>
              <w:ind w:left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Рисование деревьев.</w:t>
            </w:r>
          </w:p>
        </w:tc>
        <w:tc>
          <w:tcPr>
            <w:tcW w:w="2408" w:type="dxa"/>
          </w:tcPr>
          <w:p w:rsidR="0043546E" w:rsidRPr="001947E5" w:rsidRDefault="0043546E" w:rsidP="004C3220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43546E" w:rsidRPr="001947E5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  <w:p w:rsidR="0043546E" w:rsidRPr="001947E5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43546E" w:rsidRPr="001947E5" w:rsidTr="004C3220">
        <w:tc>
          <w:tcPr>
            <w:tcW w:w="1793" w:type="dxa"/>
          </w:tcPr>
          <w:p w:rsidR="0043546E" w:rsidRPr="001947E5" w:rsidRDefault="0043546E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Вторник</w:t>
            </w:r>
          </w:p>
          <w:p w:rsidR="0043546E" w:rsidRPr="005B3C6B" w:rsidRDefault="004C3220" w:rsidP="0020130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  <w:lang w:val="ru-RU"/>
              </w:rPr>
              <w:t>День насекомых</w:t>
            </w:r>
          </w:p>
        </w:tc>
        <w:tc>
          <w:tcPr>
            <w:tcW w:w="7200" w:type="dxa"/>
          </w:tcPr>
          <w:p w:rsidR="004C3220" w:rsidRPr="001947E5" w:rsidRDefault="004C3220" w:rsidP="004C3220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Беседы о насекомых</w:t>
            </w:r>
          </w:p>
          <w:p w:rsidR="00197B6C" w:rsidRDefault="004C3220" w:rsidP="00197B6C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Чтение художественной литературы: В. Бианки «Как муравьишка домой спешил», К. Чуковский «Муха – цокотуха», А.Пушкин «Сказка о царе Салтане», </w:t>
            </w:r>
            <w:r w:rsidR="00197B6C">
              <w:rPr>
                <w:color w:val="auto"/>
              </w:rPr>
              <w:t>М. Бородицкая «Разговор с пчелой».</w:t>
            </w:r>
          </w:p>
          <w:p w:rsidR="004C3220" w:rsidRPr="001947E5" w:rsidRDefault="004C3220" w:rsidP="00197B6C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Рисование «Бабочки на лугу»</w:t>
            </w:r>
            <w:r w:rsidR="00197B6C">
              <w:rPr>
                <w:color w:val="auto"/>
              </w:rPr>
              <w:t>.</w:t>
            </w:r>
          </w:p>
          <w:p w:rsidR="004C3220" w:rsidRPr="001947E5" w:rsidRDefault="004C3220" w:rsidP="004C3220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Д/и: «Собери цветок», «Найди ошибки художника»,</w:t>
            </w:r>
            <w:r w:rsidR="00197B6C">
              <w:rPr>
                <w:color w:val="auto"/>
              </w:rPr>
              <w:t xml:space="preserve"> «Превращение </w:t>
            </w:r>
            <w:r w:rsidRPr="001947E5">
              <w:rPr>
                <w:color w:val="auto"/>
              </w:rPr>
              <w:t>гусеницы»</w:t>
            </w:r>
            <w:r w:rsidR="00197B6C">
              <w:rPr>
                <w:color w:val="auto"/>
              </w:rPr>
              <w:t>.</w:t>
            </w:r>
          </w:p>
          <w:p w:rsidR="004C3220" w:rsidRPr="001947E5" w:rsidRDefault="004C3220" w:rsidP="004C3220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Игра-перевоплощение «Если бы ты был бабочкой»</w:t>
            </w:r>
            <w:r w:rsidR="00197B6C">
              <w:rPr>
                <w:color w:val="auto"/>
              </w:rPr>
              <w:t>.</w:t>
            </w:r>
          </w:p>
          <w:p w:rsidR="004C3220" w:rsidRPr="001947E5" w:rsidRDefault="004C3220" w:rsidP="004C3220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П/и: «Медведь и пчелы», «День и ночь», «Поймай комара», «Где ты живешь»</w:t>
            </w:r>
            <w:r w:rsidR="00197B6C">
              <w:rPr>
                <w:color w:val="auto"/>
              </w:rPr>
              <w:t>.</w:t>
            </w:r>
          </w:p>
          <w:p w:rsidR="0043546E" w:rsidRPr="001947E5" w:rsidRDefault="004C3220" w:rsidP="003A6179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Наблюдения за насекомыми на прогулке</w:t>
            </w:r>
            <w:r w:rsidR="00197B6C">
              <w:rPr>
                <w:color w:val="auto"/>
              </w:rPr>
              <w:t>.</w:t>
            </w:r>
          </w:p>
        </w:tc>
        <w:tc>
          <w:tcPr>
            <w:tcW w:w="2408" w:type="dxa"/>
          </w:tcPr>
          <w:p w:rsidR="0043546E" w:rsidRPr="001947E5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43546E" w:rsidRPr="001947E5" w:rsidRDefault="0043546E" w:rsidP="004C3220">
            <w:pPr>
              <w:rPr>
                <w:rFonts w:cs="Times New Roman"/>
                <w:color w:val="auto"/>
                <w:lang w:val="ru-RU"/>
              </w:rPr>
            </w:pPr>
          </w:p>
          <w:p w:rsidR="0043546E" w:rsidRPr="001947E5" w:rsidRDefault="0043546E" w:rsidP="004C3220">
            <w:pPr>
              <w:rPr>
                <w:rFonts w:cs="Times New Roman"/>
                <w:color w:val="auto"/>
                <w:lang w:val="ru-RU"/>
              </w:rPr>
            </w:pPr>
          </w:p>
          <w:p w:rsidR="0043546E" w:rsidRPr="001947E5" w:rsidRDefault="0043546E" w:rsidP="004C3220">
            <w:pPr>
              <w:rPr>
                <w:rFonts w:cs="Times New Roman"/>
                <w:color w:val="auto"/>
                <w:lang w:val="ru-RU"/>
              </w:rPr>
            </w:pPr>
          </w:p>
          <w:p w:rsidR="0043546E" w:rsidRPr="001947E5" w:rsidRDefault="0043546E" w:rsidP="004C3220">
            <w:pPr>
              <w:rPr>
                <w:rFonts w:cs="Times New Roman"/>
                <w:color w:val="auto"/>
                <w:lang w:val="ru-RU"/>
              </w:rPr>
            </w:pPr>
          </w:p>
        </w:tc>
      </w:tr>
      <w:tr w:rsidR="0043546E" w:rsidRPr="001947E5" w:rsidTr="004C3220">
        <w:tc>
          <w:tcPr>
            <w:tcW w:w="1793" w:type="dxa"/>
          </w:tcPr>
          <w:p w:rsidR="0043546E" w:rsidRPr="001947E5" w:rsidRDefault="0043546E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Среда</w:t>
            </w:r>
          </w:p>
          <w:p w:rsidR="004C3220" w:rsidRPr="005B3C6B" w:rsidRDefault="004C3220" w:rsidP="0020130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  <w:lang w:val="ru-RU"/>
              </w:rPr>
              <w:t>День животных</w:t>
            </w:r>
          </w:p>
          <w:p w:rsidR="0043546E" w:rsidRPr="001947E5" w:rsidRDefault="0043546E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200" w:type="dxa"/>
          </w:tcPr>
          <w:p w:rsidR="004C3220" w:rsidRPr="001947E5" w:rsidRDefault="004C3220" w:rsidP="004C3220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  <w:r w:rsidR="00197B6C">
              <w:rPr>
                <w:rFonts w:cs="Times New Roman"/>
                <w:color w:val="auto"/>
                <w:lang w:val="ru-RU"/>
              </w:rPr>
              <w:t xml:space="preserve">Беседы «Дикие и домашние </w:t>
            </w:r>
            <w:r w:rsidR="00DF7BB5" w:rsidRPr="001947E5">
              <w:rPr>
                <w:rFonts w:cs="Times New Roman"/>
                <w:color w:val="auto"/>
                <w:lang w:val="ru-RU"/>
              </w:rPr>
              <w:t>животные», «Почему появилась Красная книга?</w:t>
            </w:r>
            <w:r w:rsidRPr="001947E5">
              <w:rPr>
                <w:rFonts w:cs="Times New Roman"/>
                <w:color w:val="auto"/>
                <w:lang w:val="ru-RU"/>
              </w:rPr>
              <w:t>»</w:t>
            </w:r>
            <w:r w:rsidR="00197B6C">
              <w:rPr>
                <w:rFonts w:cs="Times New Roman"/>
                <w:color w:val="auto"/>
                <w:lang w:val="ru-RU"/>
              </w:rPr>
              <w:t>.</w:t>
            </w:r>
          </w:p>
          <w:p w:rsidR="004C3220" w:rsidRPr="001947E5" w:rsidRDefault="004C3220" w:rsidP="004C3220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открыток, иллюстраций, альбомов</w:t>
            </w:r>
            <w:r w:rsidR="00197B6C">
              <w:rPr>
                <w:rFonts w:cs="Times New Roman"/>
                <w:color w:val="auto"/>
                <w:lang w:val="ru-RU"/>
              </w:rPr>
              <w:t xml:space="preserve"> по теме.</w:t>
            </w:r>
          </w:p>
          <w:p w:rsidR="004C3220" w:rsidRPr="001947E5" w:rsidRDefault="00DF7BB5" w:rsidP="004C3220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Чтение художественной </w:t>
            </w:r>
            <w:r w:rsidR="004C3220" w:rsidRPr="001947E5">
              <w:rPr>
                <w:rFonts w:cs="Times New Roman"/>
                <w:color w:val="auto"/>
                <w:lang w:val="ru-RU"/>
              </w:rPr>
              <w:t>литературы, отгадывание загадок</w:t>
            </w:r>
            <w:r w:rsidR="00197B6C">
              <w:rPr>
                <w:rFonts w:cs="Times New Roman"/>
                <w:color w:val="auto"/>
                <w:lang w:val="ru-RU"/>
              </w:rPr>
              <w:t>.</w:t>
            </w:r>
          </w:p>
          <w:p w:rsidR="004C3220" w:rsidRPr="001947E5" w:rsidRDefault="00DF7BB5" w:rsidP="004C3220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Рисование «Несуществующее </w:t>
            </w:r>
            <w:r w:rsidR="004C3220" w:rsidRPr="001947E5">
              <w:rPr>
                <w:rFonts w:cs="Times New Roman"/>
                <w:color w:val="auto"/>
                <w:lang w:val="ru-RU"/>
              </w:rPr>
              <w:t>животное», дорисовывание</w:t>
            </w:r>
            <w:r w:rsidR="00197B6C">
              <w:rPr>
                <w:rFonts w:cs="Times New Roman"/>
                <w:color w:val="auto"/>
                <w:lang w:val="ru-RU"/>
              </w:rPr>
              <w:t>.</w:t>
            </w:r>
          </w:p>
          <w:p w:rsidR="004C3220" w:rsidRPr="001947E5" w:rsidRDefault="004C3220" w:rsidP="004C3220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Д/и: «Кто где живет», «Ч</w:t>
            </w:r>
            <w:r w:rsidR="00DF7BB5" w:rsidRPr="001947E5">
              <w:rPr>
                <w:rFonts w:cs="Times New Roman"/>
                <w:color w:val="auto"/>
                <w:lang w:val="ru-RU"/>
              </w:rPr>
              <w:t xml:space="preserve">ьи детки», «Кто как кричит», «Найди пару», </w:t>
            </w:r>
            <w:r w:rsidRPr="001947E5">
              <w:rPr>
                <w:rFonts w:cs="Times New Roman"/>
                <w:color w:val="auto"/>
                <w:lang w:val="ru-RU"/>
              </w:rPr>
              <w:t>«Кто спрятался»</w:t>
            </w:r>
            <w:r w:rsidR="00197B6C">
              <w:rPr>
                <w:rFonts w:cs="Times New Roman"/>
                <w:color w:val="auto"/>
                <w:lang w:val="ru-RU"/>
              </w:rPr>
              <w:t>.</w:t>
            </w:r>
          </w:p>
          <w:p w:rsidR="004C3220" w:rsidRPr="001947E5" w:rsidRDefault="004C3220" w:rsidP="004C3220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</w:t>
            </w:r>
            <w:r w:rsidR="00DF7BB5" w:rsidRPr="001947E5">
              <w:rPr>
                <w:rFonts w:cs="Times New Roman"/>
                <w:color w:val="auto"/>
                <w:lang w:val="ru-RU"/>
              </w:rPr>
              <w:t xml:space="preserve">и: «У медведя во бору», «Волк и </w:t>
            </w:r>
            <w:r w:rsidRPr="001947E5">
              <w:rPr>
                <w:rFonts w:cs="Times New Roman"/>
                <w:color w:val="auto"/>
                <w:lang w:val="ru-RU"/>
              </w:rPr>
              <w:t>з</w:t>
            </w:r>
            <w:r w:rsidR="00DF7BB5" w:rsidRPr="001947E5">
              <w:rPr>
                <w:rFonts w:cs="Times New Roman"/>
                <w:color w:val="auto"/>
                <w:lang w:val="ru-RU"/>
              </w:rPr>
              <w:t xml:space="preserve">айцы», «Бездомный заяц», «Зайка </w:t>
            </w:r>
            <w:r w:rsidRPr="001947E5">
              <w:rPr>
                <w:rFonts w:cs="Times New Roman"/>
                <w:color w:val="auto"/>
                <w:lang w:val="ru-RU"/>
              </w:rPr>
              <w:t>серый умывается»</w:t>
            </w:r>
            <w:r w:rsidR="00197B6C">
              <w:rPr>
                <w:rFonts w:cs="Times New Roman"/>
                <w:color w:val="auto"/>
                <w:lang w:val="ru-RU"/>
              </w:rPr>
              <w:t>.</w:t>
            </w:r>
          </w:p>
          <w:p w:rsidR="0043546E" w:rsidRPr="001947E5" w:rsidRDefault="00197B6C" w:rsidP="004C3220">
            <w:pPr>
              <w:tabs>
                <w:tab w:val="left" w:pos="5745"/>
              </w:tabs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С/р </w:t>
            </w:r>
            <w:r w:rsidR="00DF7BB5" w:rsidRPr="001947E5">
              <w:rPr>
                <w:rFonts w:cs="Times New Roman"/>
                <w:color w:val="auto"/>
                <w:lang w:val="ru-RU"/>
              </w:rPr>
              <w:t xml:space="preserve">: «Ветеринарная </w:t>
            </w:r>
            <w:r w:rsidR="004C3220" w:rsidRPr="001947E5">
              <w:rPr>
                <w:rFonts w:cs="Times New Roman"/>
                <w:color w:val="auto"/>
                <w:lang w:val="ru-RU"/>
              </w:rPr>
              <w:t>больница»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08" w:type="dxa"/>
          </w:tcPr>
          <w:p w:rsidR="0043546E" w:rsidRPr="001947E5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43546E" w:rsidRPr="001947E5" w:rsidRDefault="0043546E" w:rsidP="004C3220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</w:tc>
      </w:tr>
      <w:tr w:rsidR="0043546E" w:rsidRPr="006902E9" w:rsidTr="004C3220">
        <w:tc>
          <w:tcPr>
            <w:tcW w:w="1793" w:type="dxa"/>
          </w:tcPr>
          <w:p w:rsidR="0043546E" w:rsidRPr="001947E5" w:rsidRDefault="0043546E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4C3220" w:rsidRPr="005B3C6B" w:rsidRDefault="004C3220" w:rsidP="0020130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  <w:lang w:val="ru-RU"/>
              </w:rPr>
              <w:t>День</w:t>
            </w:r>
            <w:r w:rsidR="00124982" w:rsidRPr="005B3C6B">
              <w:rPr>
                <w:rFonts w:cs="Times New Roman"/>
                <w:b/>
                <w:color w:val="auto"/>
                <w:lang w:val="ru-RU"/>
              </w:rPr>
              <w:t xml:space="preserve"> цветов</w:t>
            </w:r>
          </w:p>
          <w:p w:rsidR="0043546E" w:rsidRPr="001947E5" w:rsidRDefault="0043546E" w:rsidP="0020130D">
            <w:pPr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200" w:type="dxa"/>
          </w:tcPr>
          <w:p w:rsidR="00DF7BB5" w:rsidRPr="001947E5" w:rsidRDefault="00DF7BB5" w:rsidP="0012498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Беседы о цветущих растениях. </w:t>
            </w:r>
          </w:p>
          <w:p w:rsidR="00DF7BB5" w:rsidRPr="001947E5" w:rsidRDefault="00DF7BB5" w:rsidP="0012498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Рассматривание иллюстраций. </w:t>
            </w:r>
          </w:p>
          <w:p w:rsidR="00DF7BB5" w:rsidRPr="001947E5" w:rsidRDefault="00DF7BB5" w:rsidP="0012498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Оформ</w:t>
            </w:r>
            <w:r w:rsidRPr="001947E5">
              <w:rPr>
                <w:rFonts w:cs="Times New Roman"/>
                <w:vanish/>
                <w:color w:val="auto"/>
                <w:lang w:val="ru-RU"/>
              </w:rPr>
              <w:t>-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ление альбома «Мой любимый цветок» (рисунки детей). </w:t>
            </w:r>
          </w:p>
          <w:p w:rsidR="00DF7BB5" w:rsidRPr="001947E5" w:rsidRDefault="00DF7BB5" w:rsidP="0012498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Изготовление цветов из бумаги (способом оригами). </w:t>
            </w:r>
          </w:p>
          <w:p w:rsidR="00DF7BB5" w:rsidRPr="001947E5" w:rsidRDefault="00DF7BB5" w:rsidP="0012498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Лепка: «Барельефные изображения растений». </w:t>
            </w:r>
          </w:p>
          <w:p w:rsidR="00DF7BB5" w:rsidRPr="001947E5" w:rsidRDefault="00DF7BB5" w:rsidP="0012498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Экскурсия на поляну. </w:t>
            </w:r>
          </w:p>
          <w:p w:rsidR="0043546E" w:rsidRDefault="00DF7BB5" w:rsidP="0001125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Уход за цветами на клумбе. </w:t>
            </w:r>
          </w:p>
          <w:p w:rsidR="00D466FA" w:rsidRPr="006902E9" w:rsidRDefault="00D466FA" w:rsidP="006902E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2408" w:type="dxa"/>
          </w:tcPr>
          <w:p w:rsidR="0043546E" w:rsidRPr="001947E5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43546E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A6179" w:rsidRDefault="003A6179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A6179" w:rsidRDefault="003A6179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A6179" w:rsidRDefault="003A6179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A6179" w:rsidRDefault="003A6179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A6179" w:rsidRDefault="003A6179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6902E9" w:rsidRPr="001947E5" w:rsidRDefault="006902E9" w:rsidP="006902E9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43546E" w:rsidRPr="001947E5" w:rsidTr="004C3220">
        <w:tc>
          <w:tcPr>
            <w:tcW w:w="1793" w:type="dxa"/>
          </w:tcPr>
          <w:p w:rsidR="0043546E" w:rsidRPr="001947E5" w:rsidRDefault="0043546E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Пятница</w:t>
            </w:r>
          </w:p>
          <w:p w:rsidR="00124982" w:rsidRPr="005B3C6B" w:rsidRDefault="00124982" w:rsidP="0020130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  <w:lang w:val="ru-RU"/>
              </w:rPr>
              <w:t>День огородника</w:t>
            </w:r>
          </w:p>
          <w:p w:rsidR="0043546E" w:rsidRPr="001947E5" w:rsidRDefault="0043546E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43546E" w:rsidRPr="001947E5" w:rsidRDefault="0043546E" w:rsidP="0020130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7200" w:type="dxa"/>
          </w:tcPr>
          <w:p w:rsidR="00124982" w:rsidRPr="001947E5" w:rsidRDefault="00124982" w:rsidP="0012498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энциклопедий</w:t>
            </w:r>
            <w:r w:rsidR="00197B6C">
              <w:rPr>
                <w:rFonts w:cs="Times New Roman"/>
                <w:color w:val="auto"/>
                <w:lang w:val="ru-RU"/>
              </w:rPr>
              <w:t>.</w:t>
            </w:r>
          </w:p>
          <w:p w:rsidR="00124982" w:rsidRPr="001947E5" w:rsidRDefault="00124982" w:rsidP="0012498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Подбор иллюстраций, открыток по теме</w:t>
            </w:r>
            <w:r w:rsidR="00197B6C">
              <w:rPr>
                <w:rFonts w:cs="Times New Roman"/>
                <w:color w:val="auto"/>
                <w:lang w:val="ru-RU"/>
              </w:rPr>
              <w:t>.</w:t>
            </w:r>
          </w:p>
          <w:p w:rsidR="00124982" w:rsidRPr="001947E5" w:rsidRDefault="00124982" w:rsidP="0012498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Чтение художественной литературы, отгадывание загадок</w:t>
            </w:r>
            <w:r w:rsidR="00197B6C">
              <w:rPr>
                <w:rFonts w:cs="Times New Roman"/>
                <w:color w:val="auto"/>
                <w:lang w:val="ru-RU"/>
              </w:rPr>
              <w:t>.</w:t>
            </w:r>
          </w:p>
          <w:p w:rsidR="00124982" w:rsidRPr="001947E5" w:rsidRDefault="00124982" w:rsidP="0012498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Инсценировка «Спор овощей»</w:t>
            </w:r>
            <w:r w:rsidR="00197B6C">
              <w:rPr>
                <w:rFonts w:cs="Times New Roman"/>
                <w:color w:val="auto"/>
                <w:lang w:val="ru-RU"/>
              </w:rPr>
              <w:t>.</w:t>
            </w:r>
          </w:p>
          <w:p w:rsidR="00124982" w:rsidRPr="001947E5" w:rsidRDefault="00124982" w:rsidP="0012498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Оформление газеты «Удивительные овощи»</w:t>
            </w:r>
            <w:r w:rsidR="00197B6C">
              <w:rPr>
                <w:rFonts w:cs="Times New Roman"/>
                <w:color w:val="auto"/>
                <w:lang w:val="ru-RU"/>
              </w:rPr>
              <w:t>.</w:t>
            </w:r>
          </w:p>
          <w:p w:rsidR="00124982" w:rsidRPr="001947E5" w:rsidRDefault="00124982" w:rsidP="0012498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«Съедобное – несъедобное», «Найди пару»,  «Огуречик»</w:t>
            </w:r>
          </w:p>
          <w:p w:rsidR="0043546E" w:rsidRPr="001947E5" w:rsidRDefault="008B6D32" w:rsidP="0012498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6902E9">
              <w:rPr>
                <w:rFonts w:cs="Times New Roman"/>
                <w:b/>
                <w:color w:val="auto"/>
                <w:lang w:val="ru-RU"/>
              </w:rPr>
              <w:t>Экологический праздник «</w:t>
            </w:r>
            <w:r>
              <w:rPr>
                <w:rFonts w:cs="Times New Roman"/>
                <w:b/>
                <w:color w:val="auto"/>
                <w:lang w:val="ru-RU"/>
              </w:rPr>
              <w:t>Мы – друзья природы!</w:t>
            </w:r>
            <w:r w:rsidRPr="006902E9">
              <w:rPr>
                <w:rFonts w:cs="Times New Roman"/>
                <w:b/>
                <w:color w:val="auto"/>
                <w:lang w:val="ru-RU"/>
              </w:rPr>
              <w:t>»</w:t>
            </w:r>
          </w:p>
        </w:tc>
        <w:tc>
          <w:tcPr>
            <w:tcW w:w="2408" w:type="dxa"/>
          </w:tcPr>
          <w:p w:rsidR="0043546E" w:rsidRPr="001947E5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43546E" w:rsidRPr="001947E5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43546E" w:rsidRPr="001947E5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43546E" w:rsidRDefault="0043546E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8B6D32" w:rsidRDefault="008B6D32" w:rsidP="004C322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8B6D32" w:rsidRPr="001947E5" w:rsidRDefault="008B6D32" w:rsidP="008B6D32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43546E" w:rsidRPr="001947E5" w:rsidRDefault="0043546E" w:rsidP="0043546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43546E" w:rsidRDefault="0043546E" w:rsidP="0043546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8B6D32" w:rsidRPr="001947E5" w:rsidRDefault="008B6D32" w:rsidP="0043546E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p w:rsidR="0043546E" w:rsidRDefault="0043546E" w:rsidP="006B5003">
      <w:pPr>
        <w:spacing w:line="240" w:lineRule="atLeast"/>
        <w:rPr>
          <w:rFonts w:cs="Times New Roman"/>
          <w:color w:val="auto"/>
          <w:lang w:val="ru-RU"/>
        </w:rPr>
      </w:pPr>
    </w:p>
    <w:p w:rsidR="000934E0" w:rsidRDefault="000934E0" w:rsidP="006B5003">
      <w:pPr>
        <w:spacing w:line="240" w:lineRule="atLeast"/>
        <w:rPr>
          <w:rFonts w:cs="Times New Roman"/>
          <w:color w:val="auto"/>
          <w:lang w:val="ru-RU"/>
        </w:rPr>
      </w:pPr>
    </w:p>
    <w:p w:rsidR="008B6D32" w:rsidRPr="001947E5" w:rsidRDefault="008B6D32" w:rsidP="006B5003">
      <w:pPr>
        <w:spacing w:line="240" w:lineRule="atLeast"/>
        <w:rPr>
          <w:rFonts w:cs="Times New Roman"/>
          <w:color w:val="auto"/>
          <w:lang w:val="ru-RU"/>
        </w:rPr>
      </w:pPr>
    </w:p>
    <w:p w:rsidR="00A922A2" w:rsidRDefault="00A922A2" w:rsidP="00A922A2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  <w:r w:rsidRPr="001947E5">
        <w:rPr>
          <w:rFonts w:cs="Times New Roman"/>
          <w:b/>
          <w:color w:val="auto"/>
          <w:lang w:val="ru-RU"/>
        </w:rPr>
        <w:t>Август:  1</w:t>
      </w:r>
      <w:r w:rsidR="006B5003" w:rsidRPr="001947E5">
        <w:rPr>
          <w:rFonts w:cs="Times New Roman"/>
          <w:b/>
          <w:color w:val="auto"/>
        </w:rPr>
        <w:t xml:space="preserve"> </w:t>
      </w:r>
      <w:r w:rsidR="006B5003" w:rsidRPr="001947E5">
        <w:rPr>
          <w:rFonts w:cs="Times New Roman"/>
          <w:b/>
          <w:color w:val="auto"/>
          <w:lang w:val="ru-RU"/>
        </w:rPr>
        <w:t>н</w:t>
      </w:r>
      <w:r w:rsidRPr="001947E5">
        <w:rPr>
          <w:rFonts w:cs="Times New Roman"/>
          <w:b/>
          <w:color w:val="auto"/>
        </w:rPr>
        <w:t xml:space="preserve">еделя </w:t>
      </w:r>
      <w:r w:rsidR="006B5003" w:rsidRPr="001947E5">
        <w:rPr>
          <w:rFonts w:cs="Times New Roman"/>
          <w:b/>
          <w:color w:val="auto"/>
          <w:lang w:val="ru-RU"/>
        </w:rPr>
        <w:t>«П</w:t>
      </w:r>
      <w:r w:rsidRPr="001947E5">
        <w:rPr>
          <w:rFonts w:cs="Times New Roman"/>
          <w:b/>
          <w:color w:val="auto"/>
        </w:rPr>
        <w:t>утешествий</w:t>
      </w:r>
      <w:r w:rsidR="006B5003" w:rsidRPr="001947E5">
        <w:rPr>
          <w:rFonts w:cs="Times New Roman"/>
          <w:b/>
          <w:color w:val="auto"/>
          <w:lang w:val="ru-RU"/>
        </w:rPr>
        <w:t>»</w:t>
      </w:r>
    </w:p>
    <w:p w:rsidR="00E23F36" w:rsidRPr="001947E5" w:rsidRDefault="00E23F36" w:rsidP="00A922A2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2"/>
        <w:gridCol w:w="6658"/>
        <w:gridCol w:w="2365"/>
      </w:tblGrid>
      <w:tr w:rsidR="00A922A2" w:rsidRPr="001947E5" w:rsidTr="006B5003">
        <w:tc>
          <w:tcPr>
            <w:tcW w:w="2007" w:type="dxa"/>
          </w:tcPr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6777" w:type="dxa"/>
          </w:tcPr>
          <w:p w:rsidR="00A922A2" w:rsidRPr="001947E5" w:rsidRDefault="006B5003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="00A922A2"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381" w:type="dxa"/>
          </w:tcPr>
          <w:p w:rsidR="00A922A2" w:rsidRPr="001947E5" w:rsidRDefault="006B5003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="00A922A2"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A922A2" w:rsidRPr="001947E5" w:rsidTr="006B5003">
        <w:tc>
          <w:tcPr>
            <w:tcW w:w="2007" w:type="dxa"/>
          </w:tcPr>
          <w:p w:rsidR="00A922A2" w:rsidRPr="000934E0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Понедельник </w:t>
            </w:r>
          </w:p>
          <w:p w:rsidR="00A922A2" w:rsidRPr="005B3C6B" w:rsidRDefault="00A922A2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</w:rPr>
            </w:pPr>
            <w:r w:rsidRPr="005B3C6B">
              <w:rPr>
                <w:rFonts w:cs="Times New Roman"/>
                <w:b/>
                <w:color w:val="auto"/>
              </w:rPr>
              <w:t>День путешественника</w:t>
            </w:r>
          </w:p>
        </w:tc>
        <w:tc>
          <w:tcPr>
            <w:tcW w:w="6777" w:type="dxa"/>
          </w:tcPr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Беседы: «Что мне больше всего понравилось в путешествии»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Чтение: «Снежная королева» Г.Х. Андерсен, «Цветик - семицветик» В. Катаев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Д/и: «Географические пары», «Живая энциклопедия»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Лепка из соленого теста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Выставка «Путешествие в будущее» - транспорт будущего» совместно с родителями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Pr="00E23F36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E23F36">
              <w:rPr>
                <w:rFonts w:cs="Times New Roman"/>
                <w:color w:val="auto"/>
                <w:lang w:val="ru-RU"/>
              </w:rPr>
              <w:t>С/р игра: «Турбюро»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381" w:type="dxa"/>
          </w:tcPr>
          <w:p w:rsidR="00A922A2" w:rsidRPr="00E23F36" w:rsidRDefault="00A922A2" w:rsidP="006B5003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E23F36">
              <w:rPr>
                <w:rFonts w:cs="Times New Roman"/>
                <w:color w:val="auto"/>
                <w:lang w:val="ru-RU"/>
              </w:rPr>
              <w:t>Воспит</w:t>
            </w:r>
            <w:r w:rsidRPr="001947E5">
              <w:rPr>
                <w:rFonts w:cs="Times New Roman"/>
                <w:color w:val="auto"/>
              </w:rPr>
              <w:t xml:space="preserve">атели </w:t>
            </w:r>
          </w:p>
        </w:tc>
      </w:tr>
      <w:tr w:rsidR="00A922A2" w:rsidRPr="001947E5" w:rsidTr="006B5003">
        <w:tc>
          <w:tcPr>
            <w:tcW w:w="2007" w:type="dxa"/>
          </w:tcPr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Вторник</w:t>
            </w:r>
          </w:p>
          <w:p w:rsidR="00A922A2" w:rsidRPr="005B3C6B" w:rsidRDefault="00A922A2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</w:rPr>
            </w:pPr>
            <w:r w:rsidRPr="005B3C6B">
              <w:rPr>
                <w:rFonts w:cs="Times New Roman"/>
                <w:b/>
                <w:color w:val="auto"/>
              </w:rPr>
              <w:t>День развлечений</w:t>
            </w:r>
          </w:p>
        </w:tc>
        <w:tc>
          <w:tcPr>
            <w:tcW w:w="6777" w:type="dxa"/>
          </w:tcPr>
          <w:p w:rsidR="00E23F36" w:rsidRDefault="00E23F36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Изготовление поделок для клада</w:t>
            </w:r>
            <w:r>
              <w:rPr>
                <w:rFonts w:cs="Times New Roman"/>
                <w:color w:val="auto"/>
                <w:lang w:val="ru-RU"/>
              </w:rPr>
              <w:t xml:space="preserve">. 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Спортивный досуг «Ищи клад»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Чтение: «Великие путешественники М. Зощенко, «Вот какой рассеянный» С. Маршак, «Огниво» Андерсен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С/р</w:t>
            </w:r>
            <w:r w:rsidR="00E23F36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«Путешественники»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</w:t>
            </w:r>
            <w:r w:rsidR="00E23F36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«Найди, где спрятано», «Съедобное - несъедобное», «Зайка серый умывается» и др.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Конкурс детского рисунка «Волшебные превращения»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381" w:type="dxa"/>
          </w:tcPr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A922A2" w:rsidRPr="00E23F36" w:rsidTr="006B5003">
        <w:tc>
          <w:tcPr>
            <w:tcW w:w="2007" w:type="dxa"/>
          </w:tcPr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Среда</w:t>
            </w:r>
          </w:p>
          <w:p w:rsidR="00A922A2" w:rsidRPr="005B3C6B" w:rsidRDefault="00A922A2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</w:rPr>
              <w:t>День искусств</w:t>
            </w:r>
            <w:r w:rsidRPr="005B3C6B">
              <w:rPr>
                <w:rFonts w:cs="Times New Roman"/>
                <w:b/>
                <w:color w:val="auto"/>
                <w:lang w:val="ru-RU"/>
              </w:rPr>
              <w:t>а</w:t>
            </w:r>
          </w:p>
        </w:tc>
        <w:tc>
          <w:tcPr>
            <w:tcW w:w="6777" w:type="dxa"/>
          </w:tcPr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Выставки художественного изобразительного искусства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летних пейзажей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натюрмортов Минон, Толстой, Грабарь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Рисование «Теплый солнечный денек»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</w:t>
            </w:r>
            <w:r w:rsidR="00E23F36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«Море вол</w:t>
            </w:r>
            <w:r w:rsidR="00E23F36">
              <w:rPr>
                <w:rFonts w:cs="Times New Roman"/>
                <w:color w:val="auto"/>
                <w:lang w:val="ru-RU"/>
              </w:rPr>
              <w:t>нуется», «Солнечные зайчики», «К</w:t>
            </w:r>
            <w:r w:rsidRPr="001947E5">
              <w:rPr>
                <w:rFonts w:cs="Times New Roman"/>
                <w:color w:val="auto"/>
                <w:lang w:val="ru-RU"/>
              </w:rPr>
              <w:t>арлики - великаны», «Найди флажок»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Pr="00E23F36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E23F36">
              <w:rPr>
                <w:rFonts w:cs="Times New Roman"/>
                <w:color w:val="auto"/>
                <w:lang w:val="ru-RU"/>
              </w:rPr>
              <w:t>С/р: «Музей»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381" w:type="dxa"/>
          </w:tcPr>
          <w:p w:rsidR="00A922A2" w:rsidRPr="00E23F36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A922A2" w:rsidRPr="00E23F36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E23F36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</w:tc>
      </w:tr>
      <w:tr w:rsidR="00A922A2" w:rsidRPr="001947E5" w:rsidTr="006B5003">
        <w:tc>
          <w:tcPr>
            <w:tcW w:w="2007" w:type="dxa"/>
          </w:tcPr>
          <w:p w:rsidR="00A922A2" w:rsidRPr="00E23F36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E23F36"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A922A2" w:rsidRPr="00E23F36" w:rsidRDefault="00A922A2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E23F36">
              <w:rPr>
                <w:rFonts w:cs="Times New Roman"/>
                <w:b/>
                <w:color w:val="auto"/>
                <w:lang w:val="ru-RU"/>
              </w:rPr>
              <w:t xml:space="preserve">День </w:t>
            </w:r>
          </w:p>
          <w:p w:rsidR="00A922A2" w:rsidRPr="00E23F36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E23F36">
              <w:rPr>
                <w:rFonts w:cs="Times New Roman"/>
                <w:b/>
                <w:color w:val="auto"/>
                <w:lang w:val="ru-RU"/>
              </w:rPr>
              <w:t>космоса</w:t>
            </w:r>
          </w:p>
        </w:tc>
        <w:tc>
          <w:tcPr>
            <w:tcW w:w="6777" w:type="dxa"/>
          </w:tcPr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Беседа о космонавте Ю. Гагарине, «Какие животные были в космическом полете»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Отгадывание космических загадок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A922A2" w:rsidRPr="001947E5" w:rsidRDefault="00E23F36" w:rsidP="00A922A2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Д/и: «Построй ракету».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Конкурс рисунка «Космический корабль будущего» - совместно с родителями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Pr="001947E5" w:rsidRDefault="00A922A2" w:rsidP="00A922A2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«Собери космический мусор», «Полоса препятствий»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Pr="0012106D" w:rsidRDefault="00E23F36" w:rsidP="00A922A2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С/р</w:t>
            </w:r>
            <w:r w:rsidR="00A922A2" w:rsidRPr="001947E5">
              <w:rPr>
                <w:rFonts w:cs="Times New Roman"/>
                <w:color w:val="auto"/>
                <w:lang w:val="ru-RU"/>
              </w:rPr>
              <w:t>: «Космонавты»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381" w:type="dxa"/>
          </w:tcPr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A922A2" w:rsidRPr="00512F27" w:rsidTr="006B5003">
        <w:tc>
          <w:tcPr>
            <w:tcW w:w="2007" w:type="dxa"/>
          </w:tcPr>
          <w:p w:rsidR="00A922A2" w:rsidRPr="001947E5" w:rsidRDefault="00A922A2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Пятница</w:t>
            </w:r>
          </w:p>
          <w:p w:rsidR="00A922A2" w:rsidRPr="005B3C6B" w:rsidRDefault="000934E0" w:rsidP="000934E0">
            <w:pPr>
              <w:spacing w:line="240" w:lineRule="atLeast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     </w:t>
            </w:r>
            <w:r w:rsidR="00B31B76" w:rsidRPr="005B3C6B">
              <w:rPr>
                <w:rFonts w:cs="Times New Roman"/>
                <w:b/>
                <w:color w:val="auto"/>
              </w:rPr>
              <w:t xml:space="preserve">День </w:t>
            </w:r>
            <w:r w:rsidR="00B31B76" w:rsidRPr="005B3C6B">
              <w:rPr>
                <w:rFonts w:cs="Times New Roman"/>
                <w:b/>
                <w:color w:val="auto"/>
                <w:lang w:val="ru-RU"/>
              </w:rPr>
              <w:t>туриста</w:t>
            </w:r>
          </w:p>
        </w:tc>
        <w:tc>
          <w:tcPr>
            <w:tcW w:w="6777" w:type="dxa"/>
          </w:tcPr>
          <w:p w:rsidR="00B31B76" w:rsidRPr="001947E5" w:rsidRDefault="00B31B76" w:rsidP="005B3C6B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Беседа «Туристы, кто они такие?»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B31B76" w:rsidRPr="005B3C6B" w:rsidRDefault="00B31B76" w:rsidP="005B3C6B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5B3C6B">
              <w:rPr>
                <w:rFonts w:cs="Times New Roman"/>
                <w:color w:val="auto"/>
                <w:lang w:val="ru-RU"/>
              </w:rPr>
              <w:t>Лепка «Лодочка»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B31B76" w:rsidRPr="001947E5" w:rsidRDefault="00B31B76" w:rsidP="005B3C6B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Рисование «По морям, по волнам»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B31B76" w:rsidRPr="001947E5" w:rsidRDefault="00B31B76" w:rsidP="005B3C6B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Игры со строительным материалом и песком «Построим корабль»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A922A2" w:rsidRDefault="00B31B76" w:rsidP="00A600B0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«Докати мяч», «Достань кольцо», «Найди где спрятано», «Береги предмет»</w:t>
            </w:r>
            <w:r w:rsidR="00E23F36">
              <w:rPr>
                <w:rFonts w:cs="Times New Roman"/>
                <w:color w:val="auto"/>
                <w:lang w:val="ru-RU"/>
              </w:rPr>
              <w:t>.</w:t>
            </w:r>
          </w:p>
          <w:p w:rsidR="0012106D" w:rsidRPr="0012106D" w:rsidRDefault="0012106D" w:rsidP="00A600B0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12106D">
              <w:rPr>
                <w:rFonts w:cs="Times New Roman"/>
                <w:b/>
                <w:color w:val="auto"/>
                <w:lang w:val="ru-RU"/>
              </w:rPr>
              <w:t>Спортивный досуг «Туристический поход Робинзонов»</w:t>
            </w:r>
          </w:p>
        </w:tc>
        <w:tc>
          <w:tcPr>
            <w:tcW w:w="2381" w:type="dxa"/>
          </w:tcPr>
          <w:p w:rsidR="006902E9" w:rsidRDefault="000934E0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6902E9" w:rsidRPr="001947E5" w:rsidRDefault="006902E9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43546E" w:rsidRPr="001947E5" w:rsidRDefault="0043546E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43546E" w:rsidRPr="001947E5" w:rsidRDefault="0043546E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43546E" w:rsidRPr="001947E5" w:rsidRDefault="0043546E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43546E" w:rsidRPr="001947E5" w:rsidRDefault="0043546E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124982" w:rsidRPr="001947E5" w:rsidRDefault="0012498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124982" w:rsidRPr="001947E5" w:rsidRDefault="0012498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124982" w:rsidRPr="001947E5" w:rsidRDefault="0012498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6B5003" w:rsidRPr="001947E5" w:rsidRDefault="006B5003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6B5003" w:rsidRDefault="006B5003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Default="00F80F9D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80F9D" w:rsidRPr="001947E5" w:rsidRDefault="00F80F9D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6B5003" w:rsidRPr="001947E5" w:rsidRDefault="006B5003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5B3C6B" w:rsidRPr="001947E5" w:rsidRDefault="005B3C6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337F89" w:rsidRPr="001947E5" w:rsidRDefault="003C2B76" w:rsidP="00337F89">
      <w:pPr>
        <w:spacing w:line="240" w:lineRule="atLeast"/>
        <w:jc w:val="center"/>
        <w:rPr>
          <w:rFonts w:eastAsia="Times New Roman" w:cs="Times New Roman"/>
          <w:b/>
          <w:bCs/>
          <w:color w:val="auto"/>
          <w:lang w:val="ru-RU"/>
        </w:rPr>
      </w:pPr>
      <w:r w:rsidRPr="001947E5">
        <w:rPr>
          <w:rFonts w:cs="Times New Roman"/>
          <w:color w:val="auto"/>
          <w:lang w:val="ru-RU"/>
        </w:rPr>
        <w:t xml:space="preserve"> </w:t>
      </w:r>
      <w:r w:rsidR="00313A8D" w:rsidRPr="00313A8D">
        <w:rPr>
          <w:rFonts w:cs="Times New Roman"/>
          <w:b/>
          <w:color w:val="auto"/>
          <w:lang w:val="ru-RU"/>
        </w:rPr>
        <w:t>АВГУСТ:</w:t>
      </w:r>
      <w:r w:rsidR="00313A8D">
        <w:rPr>
          <w:rFonts w:cs="Times New Roman"/>
          <w:color w:val="auto"/>
          <w:lang w:val="ru-RU"/>
        </w:rPr>
        <w:t xml:space="preserve"> </w:t>
      </w:r>
      <w:r w:rsidRPr="00313A8D">
        <w:rPr>
          <w:rFonts w:cs="Times New Roman"/>
          <w:b/>
          <w:color w:val="auto"/>
          <w:lang w:val="ru-RU"/>
        </w:rPr>
        <w:t>2 неделя</w:t>
      </w:r>
      <w:r w:rsidRPr="001947E5">
        <w:rPr>
          <w:rFonts w:cs="Times New Roman"/>
          <w:color w:val="auto"/>
          <w:lang w:val="ru-RU"/>
        </w:rPr>
        <w:t xml:space="preserve"> </w:t>
      </w:r>
      <w:r w:rsidR="006B5003" w:rsidRPr="001947E5">
        <w:rPr>
          <w:rFonts w:cs="Times New Roman"/>
          <w:color w:val="auto"/>
          <w:lang w:val="ru-RU"/>
        </w:rPr>
        <w:t>«</w:t>
      </w:r>
      <w:r w:rsidR="00132929" w:rsidRPr="001947E5">
        <w:rPr>
          <w:rFonts w:eastAsia="Times New Roman" w:cs="Times New Roman"/>
          <w:b/>
          <w:bCs/>
          <w:color w:val="auto"/>
          <w:lang w:val="ru-RU"/>
        </w:rPr>
        <w:t>В гостя</w:t>
      </w:r>
      <w:r w:rsidR="00313A8D">
        <w:rPr>
          <w:rFonts w:eastAsia="Times New Roman" w:cs="Times New Roman"/>
          <w:b/>
          <w:bCs/>
          <w:color w:val="auto"/>
          <w:lang w:val="ru-RU"/>
        </w:rPr>
        <w:t>х</w:t>
      </w:r>
      <w:r w:rsidR="00132929" w:rsidRPr="001947E5">
        <w:rPr>
          <w:rFonts w:eastAsia="Times New Roman" w:cs="Times New Roman"/>
          <w:b/>
          <w:bCs/>
          <w:color w:val="auto"/>
          <w:lang w:val="ru-RU"/>
        </w:rPr>
        <w:t xml:space="preserve"> у сказки</w:t>
      </w:r>
      <w:r w:rsidR="006B5003" w:rsidRPr="001947E5">
        <w:rPr>
          <w:rFonts w:eastAsia="Times New Roman" w:cs="Times New Roman"/>
          <w:b/>
          <w:bCs/>
          <w:color w:val="auto"/>
          <w:lang w:val="ru-RU"/>
        </w:rPr>
        <w:t>»</w:t>
      </w:r>
    </w:p>
    <w:p w:rsidR="006B5003" w:rsidRPr="001947E5" w:rsidRDefault="006B5003" w:rsidP="003C2B7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7"/>
        <w:gridCol w:w="6777"/>
        <w:gridCol w:w="2381"/>
      </w:tblGrid>
      <w:tr w:rsidR="006B5003" w:rsidRPr="001947E5" w:rsidTr="006B5003">
        <w:tc>
          <w:tcPr>
            <w:tcW w:w="2007" w:type="dxa"/>
          </w:tcPr>
          <w:p w:rsidR="006B5003" w:rsidRPr="001947E5" w:rsidRDefault="006B5003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6777" w:type="dxa"/>
          </w:tcPr>
          <w:p w:rsidR="006B5003" w:rsidRPr="001947E5" w:rsidRDefault="006B5003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381" w:type="dxa"/>
          </w:tcPr>
          <w:p w:rsidR="006B5003" w:rsidRPr="001947E5" w:rsidRDefault="006B5003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14347D" w:rsidRPr="00E23F36" w:rsidTr="00AD4C7F">
        <w:tc>
          <w:tcPr>
            <w:tcW w:w="2007" w:type="dxa"/>
          </w:tcPr>
          <w:p w:rsidR="0014347D" w:rsidRPr="001947E5" w:rsidRDefault="00E717BC" w:rsidP="00FA703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Понедельник </w:t>
            </w:r>
            <w:r w:rsidR="0014347D" w:rsidRPr="001947E5">
              <w:rPr>
                <w:rFonts w:eastAsia="Times New Roman" w:cs="Times New Roman"/>
                <w:b/>
                <w:bCs/>
                <w:iCs/>
                <w:color w:val="auto"/>
                <w:w w:val="99"/>
                <w:lang w:val="ru-RU"/>
              </w:rPr>
              <w:t>Мы пришли в театр</w:t>
            </w:r>
          </w:p>
        </w:tc>
        <w:tc>
          <w:tcPr>
            <w:tcW w:w="6777" w:type="dxa"/>
            <w:vAlign w:val="center"/>
          </w:tcPr>
          <w:p w:rsidR="000041E6" w:rsidRPr="001947E5" w:rsidRDefault="0014347D" w:rsidP="0014347D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>Знакомство с понятием театр</w:t>
            </w:r>
            <w:r w:rsidRPr="001947E5">
              <w:rPr>
                <w:color w:val="auto"/>
              </w:rPr>
              <w:t>: (показ слайдов</w:t>
            </w:r>
            <w:r w:rsidR="000041E6" w:rsidRPr="001947E5">
              <w:rPr>
                <w:color w:val="auto"/>
              </w:rPr>
              <w:t>)</w:t>
            </w:r>
            <w:r w:rsidR="00E23F36">
              <w:rPr>
                <w:color w:val="auto"/>
              </w:rPr>
              <w:t>.</w:t>
            </w:r>
          </w:p>
          <w:p w:rsidR="0014347D" w:rsidRPr="001947E5" w:rsidRDefault="0014347D" w:rsidP="0014347D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Виды театров (музыкальный, кукольный, дра</w:t>
            </w:r>
            <w:r w:rsidR="00E23F36">
              <w:rPr>
                <w:color w:val="auto"/>
              </w:rPr>
              <w:t>матический, театр зверей и др.).</w:t>
            </w:r>
          </w:p>
          <w:p w:rsidR="0014347D" w:rsidRPr="001947E5" w:rsidRDefault="0014347D" w:rsidP="0014347D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</w:t>
            </w:r>
            <w:r w:rsidR="000041E6" w:rsidRPr="001947E5">
              <w:rPr>
                <w:bCs/>
                <w:color w:val="auto"/>
              </w:rPr>
              <w:t>И</w:t>
            </w:r>
            <w:r w:rsidRPr="001947E5">
              <w:rPr>
                <w:bCs/>
                <w:color w:val="auto"/>
              </w:rPr>
              <w:t>гры-беседы, чтение сказок с показом театра</w:t>
            </w:r>
            <w:r w:rsidRPr="001947E5">
              <w:rPr>
                <w:color w:val="auto"/>
              </w:rPr>
              <w:t>: «В гостях у сказки», «Здравствуй</w:t>
            </w:r>
            <w:r w:rsidR="00E23F36">
              <w:rPr>
                <w:color w:val="auto"/>
              </w:rPr>
              <w:t>те герои сказок»; «Что я видел?».</w:t>
            </w:r>
          </w:p>
          <w:p w:rsidR="0014347D" w:rsidRPr="001947E5" w:rsidRDefault="0014347D" w:rsidP="0014347D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Рисование </w:t>
            </w:r>
            <w:r w:rsidRPr="001947E5">
              <w:rPr>
                <w:color w:val="auto"/>
              </w:rPr>
              <w:t>«Мой любимый герой»</w:t>
            </w:r>
            <w:r w:rsidR="00E23F36">
              <w:rPr>
                <w:color w:val="auto"/>
              </w:rPr>
              <w:t>.</w:t>
            </w:r>
            <w:r w:rsidRPr="001947E5">
              <w:rPr>
                <w:color w:val="auto"/>
              </w:rPr>
              <w:t xml:space="preserve"> </w:t>
            </w:r>
          </w:p>
          <w:p w:rsidR="0014347D" w:rsidRPr="001947E5" w:rsidRDefault="0014347D" w:rsidP="0014347D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</w:t>
            </w:r>
            <w:r w:rsidR="00E23F36">
              <w:rPr>
                <w:bCs/>
                <w:color w:val="auto"/>
              </w:rPr>
              <w:t>С/р:</w:t>
            </w:r>
            <w:r w:rsidRPr="001947E5">
              <w:rPr>
                <w:bCs/>
                <w:color w:val="auto"/>
              </w:rPr>
              <w:t xml:space="preserve"> </w:t>
            </w:r>
            <w:r w:rsidRPr="001947E5">
              <w:rPr>
                <w:color w:val="auto"/>
              </w:rPr>
              <w:t>«Мы пришли в театр</w:t>
            </w:r>
            <w:r w:rsidR="000041E6" w:rsidRPr="001947E5">
              <w:rPr>
                <w:color w:val="auto"/>
              </w:rPr>
              <w:t>»</w:t>
            </w:r>
            <w:r w:rsidR="00E23F36">
              <w:rPr>
                <w:color w:val="auto"/>
              </w:rPr>
              <w:t>.</w:t>
            </w:r>
          </w:p>
          <w:p w:rsidR="0014347D" w:rsidRPr="00E717BC" w:rsidRDefault="0014347D" w:rsidP="0014347D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>Беседы о правилах поведения в театре</w:t>
            </w:r>
            <w:r w:rsidR="00E23F36">
              <w:rPr>
                <w:bCs/>
                <w:color w:val="auto"/>
              </w:rPr>
              <w:t>.</w:t>
            </w:r>
            <w:r w:rsidRPr="001947E5">
              <w:rPr>
                <w:bCs/>
                <w:color w:val="auto"/>
              </w:rPr>
              <w:t xml:space="preserve"> </w:t>
            </w:r>
          </w:p>
        </w:tc>
        <w:tc>
          <w:tcPr>
            <w:tcW w:w="2381" w:type="dxa"/>
          </w:tcPr>
          <w:p w:rsidR="0014347D" w:rsidRPr="001947E5" w:rsidRDefault="0014347D" w:rsidP="006B5003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E23F36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</w:tc>
      </w:tr>
      <w:tr w:rsidR="0014347D" w:rsidRPr="001947E5" w:rsidTr="00AD4C7F">
        <w:tc>
          <w:tcPr>
            <w:tcW w:w="2007" w:type="dxa"/>
          </w:tcPr>
          <w:p w:rsidR="0014347D" w:rsidRPr="00951D77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951D77">
              <w:rPr>
                <w:rFonts w:cs="Times New Roman"/>
                <w:color w:val="auto"/>
                <w:lang w:val="ru-RU"/>
              </w:rPr>
              <w:t>Вторник</w:t>
            </w:r>
          </w:p>
          <w:p w:rsidR="000041E6" w:rsidRPr="00313A8D" w:rsidRDefault="000041E6" w:rsidP="00313A8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313A8D">
              <w:rPr>
                <w:b/>
                <w:bCs/>
                <w:color w:val="auto"/>
                <w:lang w:val="ru-RU"/>
              </w:rPr>
              <w:t>Наши руки не для скуки</w:t>
            </w:r>
          </w:p>
          <w:p w:rsidR="0014347D" w:rsidRPr="001947E5" w:rsidRDefault="0014347D" w:rsidP="00132929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6777" w:type="dxa"/>
            <w:vAlign w:val="center"/>
          </w:tcPr>
          <w:p w:rsidR="0014347D" w:rsidRPr="001947E5" w:rsidRDefault="0014347D" w:rsidP="0014347D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 Знакомство детей </w:t>
            </w:r>
            <w:r w:rsidR="000041E6" w:rsidRPr="001947E5">
              <w:rPr>
                <w:bCs/>
                <w:color w:val="auto"/>
              </w:rPr>
              <w:t>(</w:t>
            </w:r>
            <w:r w:rsidRPr="001947E5">
              <w:rPr>
                <w:bCs/>
                <w:color w:val="auto"/>
              </w:rPr>
              <w:t>с пальчиковым театром, театром</w:t>
            </w:r>
            <w:r w:rsidR="000041E6" w:rsidRPr="001947E5">
              <w:rPr>
                <w:bCs/>
                <w:color w:val="auto"/>
              </w:rPr>
              <w:t xml:space="preserve"> </w:t>
            </w:r>
            <w:r w:rsidRPr="001947E5">
              <w:rPr>
                <w:bCs/>
                <w:color w:val="auto"/>
              </w:rPr>
              <w:t>рукавичкой, театром теней</w:t>
            </w:r>
            <w:r w:rsidR="000041E6" w:rsidRPr="001947E5">
              <w:rPr>
                <w:bCs/>
                <w:color w:val="auto"/>
              </w:rPr>
              <w:t>).</w:t>
            </w:r>
            <w:r w:rsidRPr="001947E5">
              <w:rPr>
                <w:bCs/>
                <w:color w:val="auto"/>
              </w:rPr>
              <w:t xml:space="preserve"> </w:t>
            </w:r>
          </w:p>
          <w:p w:rsidR="0014347D" w:rsidRPr="001947E5" w:rsidRDefault="0014347D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Пальчиковая гимнастика </w:t>
            </w:r>
            <w:r w:rsidRPr="001947E5">
              <w:rPr>
                <w:color w:val="auto"/>
              </w:rPr>
              <w:t>«Птичка», «Сова»</w:t>
            </w:r>
            <w:r w:rsidR="000041E6" w:rsidRPr="001947E5">
              <w:rPr>
                <w:color w:val="auto"/>
              </w:rPr>
              <w:t>.</w:t>
            </w:r>
          </w:p>
          <w:p w:rsidR="0014347D" w:rsidRPr="001947E5" w:rsidRDefault="000041E6" w:rsidP="0014347D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>Д</w:t>
            </w:r>
            <w:r w:rsidR="0014347D" w:rsidRPr="001947E5">
              <w:rPr>
                <w:bCs/>
                <w:color w:val="auto"/>
              </w:rPr>
              <w:t>иалоги</w:t>
            </w:r>
            <w:r w:rsidR="0014347D" w:rsidRPr="001947E5">
              <w:rPr>
                <w:color w:val="auto"/>
              </w:rPr>
              <w:t xml:space="preserve">: волк - лиса, волк - медведь, мышка – волк. </w:t>
            </w:r>
          </w:p>
          <w:p w:rsidR="0014347D" w:rsidRPr="001947E5" w:rsidRDefault="0014347D" w:rsidP="0014347D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Игра </w:t>
            </w:r>
            <w:r w:rsidRPr="001947E5">
              <w:rPr>
                <w:color w:val="auto"/>
              </w:rPr>
              <w:t>―</w:t>
            </w:r>
            <w:r w:rsidR="000041E6" w:rsidRPr="001947E5">
              <w:rPr>
                <w:color w:val="auto"/>
              </w:rPr>
              <w:t xml:space="preserve"> п</w:t>
            </w:r>
            <w:r w:rsidRPr="001947E5">
              <w:rPr>
                <w:color w:val="auto"/>
              </w:rPr>
              <w:t xml:space="preserve">ридумай веселый и грустный </w:t>
            </w:r>
            <w:r w:rsidR="00E23F36">
              <w:rPr>
                <w:color w:val="auto"/>
              </w:rPr>
              <w:t>диалог между Мышкой и Зайчиком.</w:t>
            </w:r>
          </w:p>
          <w:p w:rsidR="0014347D" w:rsidRPr="001947E5" w:rsidRDefault="0014347D" w:rsidP="0014347D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Пальчиковый театр </w:t>
            </w:r>
            <w:r w:rsidRPr="001947E5">
              <w:rPr>
                <w:color w:val="auto"/>
              </w:rPr>
              <w:t xml:space="preserve">«Курочка Ряба» (по выбору воспитателя). </w:t>
            </w:r>
            <w:r w:rsidR="00E23F36">
              <w:rPr>
                <w:bCs/>
                <w:color w:val="auto"/>
              </w:rPr>
              <w:t xml:space="preserve"> С/р:</w:t>
            </w:r>
            <w:r w:rsidRPr="001947E5">
              <w:rPr>
                <w:bCs/>
                <w:color w:val="auto"/>
              </w:rPr>
              <w:t xml:space="preserve"> </w:t>
            </w:r>
            <w:r w:rsidRPr="001947E5">
              <w:rPr>
                <w:color w:val="auto"/>
              </w:rPr>
              <w:t>«Поездка в кукольный театр»</w:t>
            </w:r>
            <w:r w:rsidR="00E23F36">
              <w:rPr>
                <w:color w:val="auto"/>
              </w:rPr>
              <w:t>.</w:t>
            </w:r>
            <w:r w:rsidRPr="001947E5">
              <w:rPr>
                <w:color w:val="auto"/>
              </w:rPr>
              <w:t xml:space="preserve"> </w:t>
            </w:r>
          </w:p>
        </w:tc>
        <w:tc>
          <w:tcPr>
            <w:tcW w:w="2381" w:type="dxa"/>
          </w:tcPr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14347D" w:rsidRPr="001947E5" w:rsidTr="00AD4C7F">
        <w:tc>
          <w:tcPr>
            <w:tcW w:w="2007" w:type="dxa"/>
          </w:tcPr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Среда</w:t>
            </w:r>
          </w:p>
          <w:p w:rsidR="0014347D" w:rsidRPr="001947E5" w:rsidRDefault="000041E6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947E5">
              <w:rPr>
                <w:rFonts w:cs="Times New Roman"/>
                <w:b/>
                <w:color w:val="auto"/>
                <w:lang w:val="ru-RU"/>
              </w:rPr>
              <w:t>Куклы артисты</w:t>
            </w:r>
          </w:p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777" w:type="dxa"/>
            <w:vAlign w:val="center"/>
          </w:tcPr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Знакомство с видами театров для детей (настольный, театр кукол бибабо, куклы-марионетки). </w:t>
            </w:r>
          </w:p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</w:t>
            </w:r>
            <w:r w:rsidRPr="001947E5">
              <w:rPr>
                <w:bCs/>
                <w:color w:val="auto"/>
              </w:rPr>
              <w:t>Показ прочитанной сказки с использованием игрушек би-ба-бо (по выбору воспитателя)</w:t>
            </w:r>
            <w:r w:rsidR="00E23F36">
              <w:rPr>
                <w:bCs/>
                <w:color w:val="auto"/>
              </w:rPr>
              <w:t>.</w:t>
            </w:r>
            <w:r w:rsidRPr="001947E5">
              <w:rPr>
                <w:bCs/>
                <w:color w:val="auto"/>
              </w:rPr>
              <w:t xml:space="preserve"> </w:t>
            </w:r>
          </w:p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>«Куклы-игрушки и куклы-артисты» (беседа с детьми по плану воспитателя)</w:t>
            </w:r>
            <w:r w:rsidR="00E23F36">
              <w:rPr>
                <w:color w:val="auto"/>
              </w:rPr>
              <w:t>.</w:t>
            </w:r>
            <w:r w:rsidRPr="001947E5">
              <w:rPr>
                <w:color w:val="auto"/>
              </w:rPr>
              <w:t xml:space="preserve"> </w:t>
            </w:r>
          </w:p>
          <w:p w:rsidR="0014347D" w:rsidRPr="00E717BC" w:rsidRDefault="000041E6" w:rsidP="00E717BC">
            <w:pPr>
              <w:pStyle w:val="Default"/>
              <w:rPr>
                <w:color w:val="auto"/>
                <w:lang w:val="en-US"/>
              </w:rPr>
            </w:pPr>
            <w:r w:rsidRPr="001947E5">
              <w:rPr>
                <w:color w:val="auto"/>
              </w:rPr>
              <w:t xml:space="preserve">"Веселые сочинялки". </w:t>
            </w:r>
          </w:p>
        </w:tc>
        <w:tc>
          <w:tcPr>
            <w:tcW w:w="2381" w:type="dxa"/>
          </w:tcPr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14347D" w:rsidRPr="001947E5" w:rsidTr="00AD4C7F">
        <w:tc>
          <w:tcPr>
            <w:tcW w:w="2007" w:type="dxa"/>
          </w:tcPr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Четверг</w:t>
            </w:r>
          </w:p>
          <w:p w:rsidR="0014347D" w:rsidRPr="001947E5" w:rsidRDefault="000041E6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947E5">
              <w:rPr>
                <w:rFonts w:cs="Times New Roman"/>
                <w:b/>
                <w:color w:val="auto"/>
                <w:lang w:val="ru-RU"/>
              </w:rPr>
              <w:t>Мы артисты</w:t>
            </w:r>
          </w:p>
        </w:tc>
        <w:tc>
          <w:tcPr>
            <w:tcW w:w="6777" w:type="dxa"/>
            <w:vAlign w:val="center"/>
          </w:tcPr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Упражнение </w:t>
            </w:r>
            <w:r w:rsidR="00D65B05" w:rsidRPr="001947E5">
              <w:rPr>
                <w:color w:val="auto"/>
              </w:rPr>
              <w:t>―р</w:t>
            </w:r>
            <w:r w:rsidRPr="001947E5">
              <w:rPr>
                <w:color w:val="auto"/>
              </w:rPr>
              <w:t xml:space="preserve">асскажи стихи А. Барто с помощью жестов и </w:t>
            </w:r>
            <w:r w:rsidR="00D65B05" w:rsidRPr="001947E5">
              <w:rPr>
                <w:color w:val="auto"/>
              </w:rPr>
              <w:t>мимики</w:t>
            </w:r>
            <w:r w:rsidRPr="001947E5">
              <w:rPr>
                <w:color w:val="auto"/>
              </w:rPr>
              <w:t xml:space="preserve">. </w:t>
            </w:r>
          </w:p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Психогимнастика </w:t>
            </w:r>
            <w:r w:rsidR="00D65B05" w:rsidRPr="001947E5">
              <w:rPr>
                <w:color w:val="auto"/>
              </w:rPr>
              <w:t xml:space="preserve"> </w:t>
            </w:r>
            <w:r w:rsidRPr="001947E5">
              <w:rPr>
                <w:color w:val="auto"/>
              </w:rPr>
              <w:t>«Грустный и веселый щенок» (по сказке</w:t>
            </w:r>
            <w:r w:rsidR="00E23F36">
              <w:rPr>
                <w:color w:val="auto"/>
              </w:rPr>
              <w:t xml:space="preserve"> Н. Сутеева «Кто сказал мяу? »)</w:t>
            </w:r>
            <w:r w:rsidRPr="001947E5">
              <w:rPr>
                <w:color w:val="auto"/>
              </w:rPr>
              <w:t>,</w:t>
            </w:r>
            <w:r w:rsidR="00E23F36">
              <w:rPr>
                <w:color w:val="auto"/>
              </w:rPr>
              <w:t xml:space="preserve"> </w:t>
            </w:r>
            <w:r w:rsidRPr="001947E5">
              <w:rPr>
                <w:color w:val="auto"/>
              </w:rPr>
              <w:t>«Фраза по кругу»</w:t>
            </w:r>
            <w:r w:rsidR="00E23F36">
              <w:rPr>
                <w:color w:val="auto"/>
              </w:rPr>
              <w:t>.</w:t>
            </w:r>
            <w:r w:rsidRPr="001947E5">
              <w:rPr>
                <w:color w:val="auto"/>
              </w:rPr>
              <w:t xml:space="preserve"> </w:t>
            </w:r>
          </w:p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Игры </w:t>
            </w:r>
            <w:r w:rsidRPr="001947E5">
              <w:rPr>
                <w:color w:val="auto"/>
              </w:rPr>
              <w:t>"Передай позу", "Что мы делали, не скажем</w:t>
            </w:r>
            <w:r w:rsidR="00E23F36">
              <w:rPr>
                <w:color w:val="auto"/>
              </w:rPr>
              <w:t>…</w:t>
            </w:r>
            <w:r w:rsidRPr="001947E5">
              <w:rPr>
                <w:color w:val="auto"/>
              </w:rPr>
              <w:t xml:space="preserve">" </w:t>
            </w:r>
            <w:r w:rsidR="00E23F36">
              <w:rPr>
                <w:color w:val="auto"/>
              </w:rPr>
              <w:t>.</w:t>
            </w:r>
          </w:p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>Импровизация по мотивам русских народных сказок</w:t>
            </w:r>
            <w:r w:rsidRPr="001947E5">
              <w:rPr>
                <w:color w:val="auto"/>
              </w:rPr>
              <w:t xml:space="preserve">. </w:t>
            </w:r>
          </w:p>
          <w:p w:rsidR="0014347D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Игры по мотивам сказок </w:t>
            </w:r>
            <w:r w:rsidRPr="001947E5">
              <w:rPr>
                <w:color w:val="auto"/>
              </w:rPr>
              <w:t xml:space="preserve">«У медведя во бору», «Гуси-гуси», «Хитрая лиса», «Зайка серенький сидит». </w:t>
            </w:r>
          </w:p>
        </w:tc>
        <w:tc>
          <w:tcPr>
            <w:tcW w:w="2381" w:type="dxa"/>
          </w:tcPr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14347D" w:rsidRPr="001947E5" w:rsidTr="00D65B05">
        <w:trPr>
          <w:trHeight w:val="3041"/>
        </w:trPr>
        <w:tc>
          <w:tcPr>
            <w:tcW w:w="2007" w:type="dxa"/>
          </w:tcPr>
          <w:p w:rsidR="0014347D" w:rsidRPr="001947E5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Пятница</w:t>
            </w:r>
          </w:p>
          <w:p w:rsidR="0014347D" w:rsidRPr="001947E5" w:rsidRDefault="000041E6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947E5">
              <w:rPr>
                <w:rFonts w:cs="Times New Roman"/>
                <w:b/>
                <w:color w:val="auto"/>
                <w:lang w:val="ru-RU"/>
              </w:rPr>
              <w:t>Театр и музыка</w:t>
            </w:r>
          </w:p>
        </w:tc>
        <w:tc>
          <w:tcPr>
            <w:tcW w:w="6777" w:type="dxa"/>
            <w:vAlign w:val="center"/>
          </w:tcPr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</w:t>
            </w:r>
            <w:r w:rsidRPr="001947E5">
              <w:rPr>
                <w:bCs/>
                <w:color w:val="auto"/>
              </w:rPr>
              <w:t xml:space="preserve">Знакомство с музыкальными театрами </w:t>
            </w:r>
            <w:r w:rsidRPr="001947E5">
              <w:rPr>
                <w:color w:val="auto"/>
              </w:rPr>
              <w:t>(</w:t>
            </w:r>
            <w:r w:rsidR="00D65B05" w:rsidRPr="001947E5">
              <w:rPr>
                <w:color w:val="auto"/>
              </w:rPr>
              <w:t>опера</w:t>
            </w:r>
            <w:r w:rsidRPr="001947E5">
              <w:rPr>
                <w:color w:val="auto"/>
              </w:rPr>
              <w:t xml:space="preserve">, </w:t>
            </w:r>
            <w:r w:rsidR="00D65B05" w:rsidRPr="001947E5">
              <w:rPr>
                <w:color w:val="auto"/>
              </w:rPr>
              <w:t>балет</w:t>
            </w:r>
            <w:r w:rsidRPr="001947E5">
              <w:rPr>
                <w:color w:val="auto"/>
              </w:rPr>
              <w:t xml:space="preserve">, </w:t>
            </w:r>
            <w:r w:rsidR="00D65B05" w:rsidRPr="001947E5">
              <w:rPr>
                <w:color w:val="auto"/>
              </w:rPr>
              <w:t>мюзикл</w:t>
            </w:r>
            <w:r w:rsidRPr="001947E5">
              <w:rPr>
                <w:color w:val="auto"/>
              </w:rPr>
              <w:t xml:space="preserve">, музыкальная сказка). </w:t>
            </w:r>
          </w:p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>Ритмопластика</w:t>
            </w:r>
            <w:r w:rsidRPr="001947E5">
              <w:rPr>
                <w:color w:val="auto"/>
              </w:rPr>
              <w:t>: «Карнавал животных», «Поездка в зоопарк»</w:t>
            </w:r>
            <w:r w:rsidR="00E23F36">
              <w:rPr>
                <w:color w:val="auto"/>
              </w:rPr>
              <w:t>.</w:t>
            </w:r>
            <w:r w:rsidRPr="001947E5">
              <w:rPr>
                <w:color w:val="auto"/>
              </w:rPr>
              <w:t xml:space="preserve"> </w:t>
            </w:r>
          </w:p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>Музыкальные народные и хороводные игры по возрасту детей</w:t>
            </w:r>
            <w:r w:rsidR="00D65B05" w:rsidRPr="001947E5">
              <w:rPr>
                <w:bCs/>
                <w:color w:val="auto"/>
              </w:rPr>
              <w:t>.</w:t>
            </w:r>
            <w:r w:rsidRPr="001947E5">
              <w:rPr>
                <w:bCs/>
                <w:color w:val="auto"/>
              </w:rPr>
              <w:t xml:space="preserve"> </w:t>
            </w:r>
          </w:p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Рассматривание фотографий оперного театра, иллюстраций к опере </w:t>
            </w:r>
            <w:r w:rsidRPr="001947E5">
              <w:rPr>
                <w:color w:val="auto"/>
              </w:rPr>
              <w:t>«Снегурочка»,</w:t>
            </w:r>
            <w:r w:rsidR="00D65B05" w:rsidRPr="001947E5">
              <w:rPr>
                <w:color w:val="auto"/>
              </w:rPr>
              <w:t xml:space="preserve"> </w:t>
            </w:r>
            <w:r w:rsidRPr="001947E5">
              <w:rPr>
                <w:color w:val="auto"/>
              </w:rPr>
              <w:t xml:space="preserve">(к балету «Щелкунчик») </w:t>
            </w:r>
            <w:r w:rsidR="00E23F36">
              <w:rPr>
                <w:color w:val="auto"/>
              </w:rPr>
              <w:t>.</w:t>
            </w:r>
          </w:p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bCs/>
                <w:color w:val="auto"/>
              </w:rPr>
              <w:t xml:space="preserve">Прослушивание записи музыкальных сказок по возрасту детей </w:t>
            </w:r>
          </w:p>
          <w:p w:rsidR="000041E6" w:rsidRPr="001947E5" w:rsidRDefault="000041E6" w:rsidP="000041E6">
            <w:pPr>
              <w:pStyle w:val="Default"/>
              <w:rPr>
                <w:color w:val="auto"/>
              </w:rPr>
            </w:pPr>
            <w:r w:rsidRPr="001947E5">
              <w:rPr>
                <w:color w:val="auto"/>
              </w:rPr>
              <w:t xml:space="preserve"> </w:t>
            </w:r>
            <w:r w:rsidRPr="001947E5">
              <w:rPr>
                <w:bCs/>
                <w:color w:val="auto"/>
              </w:rPr>
              <w:t xml:space="preserve">Этюды на движение: </w:t>
            </w:r>
            <w:r w:rsidRPr="001947E5">
              <w:rPr>
                <w:color w:val="auto"/>
              </w:rPr>
              <w:t>«Лиса идет», «Вкусное варенье», «Пляска зверей»</w:t>
            </w:r>
            <w:r w:rsidR="00EB4958">
              <w:rPr>
                <w:color w:val="auto"/>
              </w:rPr>
              <w:t>.</w:t>
            </w:r>
            <w:r w:rsidRPr="001947E5">
              <w:rPr>
                <w:color w:val="auto"/>
              </w:rPr>
              <w:t xml:space="preserve"> </w:t>
            </w:r>
          </w:p>
          <w:p w:rsidR="004A43D0" w:rsidRPr="00E717BC" w:rsidRDefault="00D65B05" w:rsidP="000041E6">
            <w:pPr>
              <w:pStyle w:val="Default"/>
              <w:rPr>
                <w:bCs/>
                <w:color w:val="auto"/>
              </w:rPr>
            </w:pPr>
            <w:r w:rsidRPr="001947E5">
              <w:rPr>
                <w:bCs/>
                <w:color w:val="auto"/>
              </w:rPr>
              <w:t xml:space="preserve"> Т</w:t>
            </w:r>
            <w:r w:rsidR="000041E6" w:rsidRPr="001947E5">
              <w:rPr>
                <w:bCs/>
                <w:color w:val="auto"/>
              </w:rPr>
              <w:t>еатр</w:t>
            </w:r>
            <w:r w:rsidR="00E23F36">
              <w:rPr>
                <w:bCs/>
                <w:color w:val="auto"/>
              </w:rPr>
              <w:t xml:space="preserve"> </w:t>
            </w:r>
            <w:r w:rsidR="000041E6" w:rsidRPr="001947E5">
              <w:rPr>
                <w:bCs/>
                <w:color w:val="auto"/>
              </w:rPr>
              <w:t>- экспромт «Теремок на новый лад»</w:t>
            </w:r>
            <w:r w:rsidR="00EB4958">
              <w:rPr>
                <w:bCs/>
                <w:color w:val="auto"/>
              </w:rPr>
              <w:t>.</w:t>
            </w:r>
            <w:r w:rsidR="000041E6" w:rsidRPr="001947E5">
              <w:rPr>
                <w:bCs/>
                <w:color w:val="auto"/>
              </w:rPr>
              <w:t xml:space="preserve"> </w:t>
            </w:r>
          </w:p>
        </w:tc>
        <w:tc>
          <w:tcPr>
            <w:tcW w:w="2381" w:type="dxa"/>
          </w:tcPr>
          <w:p w:rsidR="0014347D" w:rsidRDefault="0014347D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Воспитатели</w:t>
            </w:r>
          </w:p>
          <w:p w:rsidR="00E717BC" w:rsidRDefault="00E717BC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E717BC" w:rsidRDefault="00E717BC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E717BC" w:rsidRDefault="00E717BC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E717BC" w:rsidRDefault="00E717BC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E717BC" w:rsidRDefault="00E717BC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E717BC" w:rsidRDefault="00E717BC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E717BC" w:rsidRDefault="00E717BC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E717BC" w:rsidRDefault="00E717BC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E717BC" w:rsidRDefault="00E717BC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E717BC" w:rsidRPr="00E717BC" w:rsidRDefault="00E717BC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</w:tc>
      </w:tr>
    </w:tbl>
    <w:p w:rsidR="006B5003" w:rsidRPr="001947E5" w:rsidRDefault="006B5003" w:rsidP="00D65B05">
      <w:pPr>
        <w:spacing w:line="240" w:lineRule="atLeast"/>
        <w:rPr>
          <w:rFonts w:cs="Times New Roman"/>
          <w:color w:val="auto"/>
          <w:lang w:val="ru-RU"/>
        </w:rPr>
      </w:pPr>
    </w:p>
    <w:p w:rsidR="006B5003" w:rsidRPr="001947E5" w:rsidRDefault="006B5003" w:rsidP="003C2B7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A703D" w:rsidRDefault="00FA703D" w:rsidP="00510CD6">
      <w:pPr>
        <w:spacing w:line="240" w:lineRule="atLeast"/>
        <w:rPr>
          <w:lang w:val="ru-RU"/>
        </w:rPr>
      </w:pPr>
    </w:p>
    <w:p w:rsidR="00FA703D" w:rsidRDefault="00FA703D" w:rsidP="00510CD6">
      <w:pPr>
        <w:spacing w:line="240" w:lineRule="atLeast"/>
        <w:rPr>
          <w:lang w:val="ru-RU"/>
        </w:rPr>
      </w:pPr>
    </w:p>
    <w:p w:rsidR="00FA703D" w:rsidRDefault="00FA703D" w:rsidP="00510CD6">
      <w:pPr>
        <w:spacing w:line="240" w:lineRule="atLeast"/>
        <w:rPr>
          <w:lang w:val="ru-RU"/>
        </w:rPr>
      </w:pPr>
    </w:p>
    <w:p w:rsidR="00FA703D" w:rsidRDefault="00FA703D" w:rsidP="00510CD6">
      <w:pPr>
        <w:spacing w:line="240" w:lineRule="atLeast"/>
        <w:rPr>
          <w:lang w:val="ru-RU"/>
        </w:rPr>
      </w:pPr>
    </w:p>
    <w:p w:rsidR="00FA703D" w:rsidRDefault="00FA703D" w:rsidP="00510CD6">
      <w:pPr>
        <w:spacing w:line="240" w:lineRule="atLeast"/>
        <w:rPr>
          <w:lang w:val="ru-RU"/>
        </w:rPr>
      </w:pPr>
    </w:p>
    <w:p w:rsidR="005B3C6B" w:rsidRDefault="00510CD6" w:rsidP="00510CD6">
      <w:pPr>
        <w:spacing w:line="240" w:lineRule="atLeast"/>
        <w:rPr>
          <w:rFonts w:cs="Times New Roman"/>
          <w:color w:val="auto"/>
        </w:rPr>
      </w:pPr>
      <w:r>
        <w:rPr>
          <w:lang w:val="ru-RU"/>
        </w:rPr>
        <w:t xml:space="preserve">                                  </w:t>
      </w:r>
    </w:p>
    <w:p w:rsidR="00E717BC" w:rsidRDefault="00E717BC" w:rsidP="00D65B05">
      <w:pPr>
        <w:spacing w:line="240" w:lineRule="atLeast"/>
        <w:jc w:val="center"/>
        <w:rPr>
          <w:rFonts w:cs="Times New Roman"/>
          <w:color w:val="auto"/>
        </w:rPr>
      </w:pPr>
    </w:p>
    <w:p w:rsidR="00E717BC" w:rsidRPr="00510CD6" w:rsidRDefault="00E717BC" w:rsidP="00510CD6">
      <w:pPr>
        <w:spacing w:line="240" w:lineRule="atLeast"/>
        <w:rPr>
          <w:rFonts w:cs="Times New Roman"/>
          <w:color w:val="auto"/>
          <w:lang w:val="ru-RU"/>
        </w:rPr>
      </w:pPr>
    </w:p>
    <w:p w:rsidR="00D65B05" w:rsidRPr="001947E5" w:rsidRDefault="00313A8D" w:rsidP="00D65B05">
      <w:pPr>
        <w:spacing w:line="240" w:lineRule="atLeast"/>
        <w:jc w:val="center"/>
        <w:rPr>
          <w:rFonts w:eastAsia="Times New Roman" w:cs="Times New Roman"/>
          <w:b/>
          <w:bCs/>
          <w:color w:val="auto"/>
          <w:lang w:val="ru-RU"/>
        </w:rPr>
      </w:pPr>
      <w:r w:rsidRPr="00313A8D">
        <w:rPr>
          <w:rFonts w:cs="Times New Roman"/>
          <w:b/>
          <w:color w:val="auto"/>
          <w:lang w:val="ru-RU"/>
        </w:rPr>
        <w:t xml:space="preserve">АВГУСТ: </w:t>
      </w:r>
      <w:r w:rsidR="00D65B05" w:rsidRPr="00313A8D">
        <w:rPr>
          <w:rFonts w:cs="Times New Roman"/>
          <w:b/>
          <w:color w:val="auto"/>
          <w:lang w:val="ru-RU"/>
        </w:rPr>
        <w:t>3 неделя</w:t>
      </w:r>
      <w:r w:rsidR="00D65B05" w:rsidRPr="001947E5">
        <w:rPr>
          <w:rFonts w:cs="Times New Roman"/>
          <w:color w:val="auto"/>
          <w:lang w:val="ru-RU"/>
        </w:rPr>
        <w:t xml:space="preserve"> «</w:t>
      </w:r>
      <w:r w:rsidR="00D65B05" w:rsidRPr="001947E5">
        <w:rPr>
          <w:rFonts w:eastAsia="Times New Roman" w:cs="Times New Roman"/>
          <w:b/>
          <w:bCs/>
          <w:color w:val="auto"/>
          <w:lang w:val="ru-RU"/>
        </w:rPr>
        <w:t>Что посеешь, то и пожнешь»</w:t>
      </w:r>
    </w:p>
    <w:p w:rsidR="006B5003" w:rsidRPr="001947E5" w:rsidRDefault="006B5003" w:rsidP="00EB4958">
      <w:pPr>
        <w:spacing w:line="240" w:lineRule="atLeast"/>
        <w:rPr>
          <w:rFonts w:cs="Times New Roman"/>
          <w:color w:val="auto"/>
          <w:lang w:val="ru-RU"/>
        </w:rPr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9"/>
        <w:gridCol w:w="6986"/>
        <w:gridCol w:w="2410"/>
      </w:tblGrid>
      <w:tr w:rsidR="003C2B76" w:rsidRPr="001947E5" w:rsidTr="006B5003">
        <w:tc>
          <w:tcPr>
            <w:tcW w:w="1769" w:type="dxa"/>
          </w:tcPr>
          <w:p w:rsidR="003C2B76" w:rsidRPr="001947E5" w:rsidRDefault="003C2B76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6986" w:type="dxa"/>
          </w:tcPr>
          <w:p w:rsidR="003C2B76" w:rsidRPr="001947E5" w:rsidRDefault="00D65B05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="003C2B76"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410" w:type="dxa"/>
          </w:tcPr>
          <w:p w:rsidR="003C2B76" w:rsidRPr="001947E5" w:rsidRDefault="00D65B05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="003C2B76"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3C2B76" w:rsidRPr="001947E5" w:rsidTr="006B5003">
        <w:tc>
          <w:tcPr>
            <w:tcW w:w="1769" w:type="dxa"/>
          </w:tcPr>
          <w:p w:rsidR="003C2B76" w:rsidRPr="000934E0" w:rsidRDefault="00D65B05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0934E0">
              <w:rPr>
                <w:rFonts w:cs="Times New Roman"/>
                <w:color w:val="auto"/>
                <w:lang w:val="ru-RU"/>
              </w:rPr>
              <w:t xml:space="preserve">Понедельник </w:t>
            </w:r>
          </w:p>
          <w:p w:rsidR="003C2B76" w:rsidRPr="000934E0" w:rsidRDefault="003C2B76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0934E0">
              <w:rPr>
                <w:rFonts w:cs="Times New Roman"/>
                <w:b/>
                <w:color w:val="auto"/>
                <w:lang w:val="ru-RU"/>
              </w:rPr>
              <w:t>День хлеба</w:t>
            </w:r>
          </w:p>
        </w:tc>
        <w:tc>
          <w:tcPr>
            <w:tcW w:w="6986" w:type="dxa"/>
          </w:tcPr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Знакомство со злаковыми культурами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Беседы: «Откуда пришла булочка»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Чтение и разучивание стихотворений, пословиц, поговорок, художественных произведений о хлебе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альбома «Путешествие колоска»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Рисование: «Хлеб – хозяин дома», «Береги хлеб»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«Мыши в кладовой», «Найди пару», «Каравай», и др.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Лепка из соленого теста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Оформление альбома «Поэты о хлебе» - совместно с родителями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10" w:type="dxa"/>
          </w:tcPr>
          <w:p w:rsidR="003C2B76" w:rsidRPr="001947E5" w:rsidRDefault="003C2B76" w:rsidP="006B5003">
            <w:pPr>
              <w:spacing w:line="240" w:lineRule="atLeast"/>
              <w:rPr>
                <w:rFonts w:cs="Times New Roman"/>
                <w:color w:val="auto"/>
                <w:lang w:val="ru-RU"/>
              </w:rPr>
            </w:pPr>
          </w:p>
          <w:p w:rsidR="003C2B76" w:rsidRPr="001947E5" w:rsidRDefault="00D65B05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3C2B76" w:rsidRPr="001947E5" w:rsidTr="006B5003">
        <w:tc>
          <w:tcPr>
            <w:tcW w:w="1769" w:type="dxa"/>
          </w:tcPr>
          <w:p w:rsidR="003C2B76" w:rsidRPr="001947E5" w:rsidRDefault="003C2B76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Вторник</w:t>
            </w:r>
          </w:p>
          <w:p w:rsidR="003C2B76" w:rsidRPr="005B3C6B" w:rsidRDefault="003C2B76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</w:rPr>
            </w:pPr>
            <w:r w:rsidRPr="005B3C6B">
              <w:rPr>
                <w:rFonts w:cs="Times New Roman"/>
                <w:b/>
                <w:color w:val="auto"/>
              </w:rPr>
              <w:t>День злаковых</w:t>
            </w:r>
          </w:p>
        </w:tc>
        <w:tc>
          <w:tcPr>
            <w:tcW w:w="6986" w:type="dxa"/>
          </w:tcPr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колосьев зерновых растений; сюжетных картинок из серии «Откуда хлеб пришел»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иллюстраций с изображением машин и приспособлений, используемых для выращивания злаковых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Чтение пословиц и поговорок о хлебе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С/р</w:t>
            </w:r>
            <w:r w:rsidR="00EB4958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«Пекарня», «Супермаркет»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</w:t>
            </w:r>
            <w:r w:rsidR="00EB4958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«Найди, где спрятано», «Съедобное - несъедобное», «Зайка серый умывается» и др.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Конкурс детского рисунка «Волшебные превращения»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10" w:type="dxa"/>
          </w:tcPr>
          <w:p w:rsidR="003C2B76" w:rsidRPr="001947E5" w:rsidRDefault="003C2B76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C2B76" w:rsidRPr="001947E5" w:rsidRDefault="00D65B05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3C2B76" w:rsidRPr="001947E5" w:rsidTr="006B5003">
        <w:tc>
          <w:tcPr>
            <w:tcW w:w="1769" w:type="dxa"/>
          </w:tcPr>
          <w:p w:rsidR="003C2B76" w:rsidRPr="001947E5" w:rsidRDefault="003C2B76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Среда</w:t>
            </w:r>
          </w:p>
          <w:p w:rsidR="003C2B76" w:rsidRPr="005B3C6B" w:rsidRDefault="003C2B76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</w:rPr>
            </w:pPr>
            <w:r w:rsidRPr="005B3C6B">
              <w:rPr>
                <w:rFonts w:cs="Times New Roman"/>
                <w:b/>
                <w:color w:val="auto"/>
              </w:rPr>
              <w:t>Волшебная грядка</w:t>
            </w:r>
          </w:p>
        </w:tc>
        <w:tc>
          <w:tcPr>
            <w:tcW w:w="6986" w:type="dxa"/>
          </w:tcPr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иллюстраций по теме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Оформление газеты   «Удивительные овощи»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Дидактические игры «Разрезные картинки», «Волшебный мешочек», др.</w:t>
            </w:r>
          </w:p>
          <w:p w:rsidR="003C2B76" w:rsidRPr="001947E5" w:rsidRDefault="00EB4958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П/и:</w:t>
            </w:r>
            <w:r w:rsidR="003C2B76" w:rsidRPr="001947E5">
              <w:rPr>
                <w:rFonts w:cs="Times New Roman"/>
                <w:color w:val="auto"/>
                <w:lang w:val="ru-RU"/>
              </w:rPr>
              <w:t xml:space="preserve"> «Съедобное – несъедобное»</w:t>
            </w:r>
            <w:r>
              <w:rPr>
                <w:rFonts w:cs="Times New Roman"/>
                <w:color w:val="auto"/>
                <w:lang w:val="ru-RU"/>
              </w:rPr>
              <w:t xml:space="preserve">, </w:t>
            </w:r>
            <w:r w:rsidR="003C2B76" w:rsidRPr="001947E5">
              <w:rPr>
                <w:rFonts w:cs="Times New Roman"/>
                <w:color w:val="auto"/>
                <w:lang w:val="ru-RU"/>
              </w:rPr>
              <w:t>«Игры с воздушными шарами», «Карусели», «Цветные автомобил</w:t>
            </w:r>
            <w:r>
              <w:rPr>
                <w:rFonts w:cs="Times New Roman"/>
                <w:color w:val="auto"/>
                <w:lang w:val="ru-RU"/>
              </w:rPr>
              <w:t>и», «Я садовником родился».</w:t>
            </w:r>
          </w:p>
          <w:p w:rsidR="003C2B76" w:rsidRPr="00EB4958" w:rsidRDefault="003C2B76" w:rsidP="00D65B05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>С/р</w:t>
            </w:r>
            <w:r w:rsidR="00EB4958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</w:rPr>
              <w:t xml:space="preserve"> «Магазин»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10" w:type="dxa"/>
          </w:tcPr>
          <w:p w:rsidR="003C2B76" w:rsidRPr="001947E5" w:rsidRDefault="003C2B76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  <w:p w:rsidR="003C2B76" w:rsidRPr="001947E5" w:rsidRDefault="003C2B76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>Воспит</w:t>
            </w:r>
            <w:r w:rsidR="00D65B05" w:rsidRPr="001947E5">
              <w:rPr>
                <w:rFonts w:cs="Times New Roman"/>
                <w:color w:val="auto"/>
              </w:rPr>
              <w:t xml:space="preserve">атели </w:t>
            </w:r>
          </w:p>
        </w:tc>
      </w:tr>
      <w:tr w:rsidR="003C2B76" w:rsidRPr="001947E5" w:rsidTr="006B5003">
        <w:tc>
          <w:tcPr>
            <w:tcW w:w="1769" w:type="dxa"/>
          </w:tcPr>
          <w:p w:rsidR="003C2B76" w:rsidRPr="00951D77" w:rsidRDefault="003C2B76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951D77"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3C2B76" w:rsidRPr="005B3C6B" w:rsidRDefault="003C2B76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  <w:lang w:val="ru-RU"/>
              </w:rPr>
              <w:t>В огороде и в саду витамины я найду</w:t>
            </w:r>
          </w:p>
        </w:tc>
        <w:tc>
          <w:tcPr>
            <w:tcW w:w="6986" w:type="dxa"/>
          </w:tcPr>
          <w:p w:rsidR="003C2B76" w:rsidRPr="001947E5" w:rsidRDefault="00EB4958" w:rsidP="00D65B05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Беседа с детьми об овощах</w:t>
            </w:r>
            <w:r w:rsidR="003C2B76" w:rsidRPr="001947E5">
              <w:rPr>
                <w:rFonts w:cs="Times New Roman"/>
                <w:color w:val="auto"/>
                <w:lang w:val="ru-RU"/>
              </w:rPr>
              <w:t>, фруктах, ягодах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951D77" w:rsidRDefault="003C2B76" w:rsidP="00D65B05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951D77">
              <w:rPr>
                <w:rFonts w:cs="Times New Roman"/>
                <w:color w:val="auto"/>
                <w:lang w:val="ru-RU"/>
              </w:rPr>
              <w:t>Фотоконкурс « Ягода – малина»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Чтение художественной литературы, отгадывание загадок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Инсценировка «Спор овощей»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Оформление газеты «Удивительные овощи»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7774B7" w:rsidRDefault="003C2B76" w:rsidP="007774B7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</w:t>
            </w:r>
            <w:r w:rsidR="00EB4958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«Съедобное - несъедобное»</w:t>
            </w:r>
            <w:r w:rsidR="00EB4958">
              <w:rPr>
                <w:rFonts w:cs="Times New Roman"/>
                <w:color w:val="auto"/>
                <w:lang w:val="ru-RU"/>
              </w:rPr>
              <w:t>, «Найди пару», «Огуречик».</w:t>
            </w:r>
          </w:p>
        </w:tc>
        <w:tc>
          <w:tcPr>
            <w:tcW w:w="2410" w:type="dxa"/>
          </w:tcPr>
          <w:p w:rsidR="003C2B76" w:rsidRPr="001947E5" w:rsidRDefault="003C2B76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C2B76" w:rsidRDefault="00D65B05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  <w:p w:rsidR="0012106D" w:rsidRDefault="0012106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774B7" w:rsidRDefault="007774B7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774B7" w:rsidRDefault="007774B7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774B7" w:rsidRDefault="007774B7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774B7" w:rsidRPr="0012106D" w:rsidRDefault="007774B7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3C2B76" w:rsidRPr="00F80F9D" w:rsidTr="006B5003">
        <w:tc>
          <w:tcPr>
            <w:tcW w:w="1769" w:type="dxa"/>
          </w:tcPr>
          <w:p w:rsidR="003C2B76" w:rsidRPr="001947E5" w:rsidRDefault="003C2B76" w:rsidP="006B5003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Пятница</w:t>
            </w:r>
          </w:p>
          <w:p w:rsidR="003C2B76" w:rsidRPr="005B3C6B" w:rsidRDefault="003C2B76" w:rsidP="006B5003">
            <w:pPr>
              <w:spacing w:line="240" w:lineRule="atLeast"/>
              <w:jc w:val="center"/>
              <w:rPr>
                <w:rFonts w:cs="Times New Roman"/>
                <w:b/>
                <w:color w:val="auto"/>
              </w:rPr>
            </w:pPr>
            <w:r w:rsidRPr="005B3C6B">
              <w:rPr>
                <w:rFonts w:cs="Times New Roman"/>
                <w:b/>
                <w:color w:val="auto"/>
              </w:rPr>
              <w:t>День волшебства</w:t>
            </w:r>
          </w:p>
        </w:tc>
        <w:tc>
          <w:tcPr>
            <w:tcW w:w="6986" w:type="dxa"/>
          </w:tcPr>
          <w:p w:rsidR="003C2B76" w:rsidRPr="001947E5" w:rsidRDefault="003C2B76" w:rsidP="00D65B05">
            <w:pPr>
              <w:widowControl/>
              <w:suppressAutoHyphens w:val="0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Мастер – класс «Изготовление поделок из овощей и фруктов»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Рисование «Во саду ли в ог</w:t>
            </w:r>
            <w:r w:rsidR="00EB4958">
              <w:rPr>
                <w:rFonts w:cs="Times New Roman"/>
                <w:color w:val="auto"/>
                <w:lang w:val="ru-RU"/>
              </w:rPr>
              <w:t>о</w:t>
            </w:r>
            <w:r w:rsidRPr="001947E5">
              <w:rPr>
                <w:rFonts w:cs="Times New Roman"/>
                <w:color w:val="auto"/>
                <w:lang w:val="ru-RU"/>
              </w:rPr>
              <w:t>роде»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Pr="001947E5" w:rsidRDefault="003C2B76" w:rsidP="00D65B05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«Докати мяч», «Достань кольцо», «Найди где спрятано», «Береги предмет»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3C2B76" w:rsidRDefault="00EB4958" w:rsidP="00D65B05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С/р: «Садовник».</w:t>
            </w:r>
          </w:p>
          <w:p w:rsidR="00313A8D" w:rsidRDefault="00313A8D" w:rsidP="00D65B05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</w:p>
          <w:p w:rsidR="00313A8D" w:rsidRPr="00313A8D" w:rsidRDefault="00313A8D" w:rsidP="00D65B05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13A8D">
              <w:rPr>
                <w:rFonts w:cs="Times New Roman"/>
                <w:b/>
                <w:color w:val="auto"/>
                <w:lang w:val="ru-RU"/>
              </w:rPr>
              <w:t xml:space="preserve">Спортивное развлечение </w:t>
            </w:r>
          </w:p>
        </w:tc>
        <w:tc>
          <w:tcPr>
            <w:tcW w:w="2410" w:type="dxa"/>
          </w:tcPr>
          <w:p w:rsidR="003C2B76" w:rsidRPr="001947E5" w:rsidRDefault="003C2B76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C2B76" w:rsidRDefault="00D65B05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F80F9D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  <w:p w:rsidR="00313A8D" w:rsidRDefault="00313A8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13A8D" w:rsidRDefault="00313A8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13A8D" w:rsidRDefault="00313A8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13A8D" w:rsidRDefault="00313A8D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14845" w:rsidRPr="00313A8D" w:rsidRDefault="00314845" w:rsidP="006B5003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124982" w:rsidRPr="001947E5" w:rsidRDefault="0012498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124982" w:rsidRPr="001947E5" w:rsidRDefault="0012498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124982" w:rsidRPr="001947E5" w:rsidRDefault="0012498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CD54DA" w:rsidRPr="001947E5" w:rsidRDefault="00CD54DA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CD54DA" w:rsidRPr="001947E5" w:rsidRDefault="00CD54DA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CD54DA" w:rsidRPr="001947E5" w:rsidRDefault="00CD54DA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CD54DA" w:rsidRDefault="00CD54DA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5B3C6B" w:rsidRDefault="005B3C6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EB4958" w:rsidRDefault="00EB4958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EB4958" w:rsidRPr="001947E5" w:rsidRDefault="00EB4958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2D606D" w:rsidRPr="001947E5" w:rsidRDefault="002D606D" w:rsidP="007774B7">
      <w:pPr>
        <w:spacing w:line="240" w:lineRule="atLeast"/>
        <w:rPr>
          <w:rFonts w:cs="Times New Roman"/>
          <w:color w:val="auto"/>
          <w:lang w:val="ru-RU"/>
        </w:rPr>
      </w:pPr>
    </w:p>
    <w:p w:rsidR="00124982" w:rsidRPr="001947E5" w:rsidRDefault="0012498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45D2F" w:rsidRPr="001947E5" w:rsidRDefault="00313A8D" w:rsidP="00F45D2F">
      <w:pPr>
        <w:jc w:val="center"/>
        <w:rPr>
          <w:rFonts w:cs="Times New Roman"/>
          <w:b/>
          <w:color w:val="auto"/>
        </w:rPr>
      </w:pPr>
      <w:r w:rsidRPr="00313A8D">
        <w:rPr>
          <w:rFonts w:cs="Times New Roman"/>
          <w:b/>
          <w:color w:val="auto"/>
          <w:lang w:val="ru-RU"/>
        </w:rPr>
        <w:t xml:space="preserve">АВГУСТ: </w:t>
      </w:r>
      <w:r w:rsidR="00CD54DA" w:rsidRPr="00313A8D">
        <w:rPr>
          <w:rFonts w:cs="Times New Roman"/>
          <w:b/>
          <w:color w:val="auto"/>
          <w:lang w:val="ru-RU"/>
        </w:rPr>
        <w:t xml:space="preserve">4 </w:t>
      </w:r>
      <w:r w:rsidR="00F45D2F" w:rsidRPr="00313A8D">
        <w:rPr>
          <w:rFonts w:cs="Times New Roman"/>
          <w:b/>
          <w:color w:val="auto"/>
          <w:lang w:val="ru-RU"/>
        </w:rPr>
        <w:t>неделя</w:t>
      </w:r>
      <w:r w:rsidR="00F45D2F" w:rsidRPr="001947E5">
        <w:rPr>
          <w:rFonts w:cs="Times New Roman"/>
          <w:color w:val="auto"/>
          <w:lang w:val="ru-RU"/>
        </w:rPr>
        <w:t xml:space="preserve"> </w:t>
      </w:r>
      <w:r w:rsidR="00F45D2F" w:rsidRPr="001947E5">
        <w:rPr>
          <w:rFonts w:cs="Times New Roman"/>
          <w:b/>
          <w:color w:val="auto"/>
        </w:rPr>
        <w:t>«Неделя интеллектуала»</w:t>
      </w:r>
    </w:p>
    <w:p w:rsidR="00CD54DA" w:rsidRPr="001947E5" w:rsidRDefault="00CD54DA" w:rsidP="00CD54DA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6907"/>
        <w:gridCol w:w="2400"/>
      </w:tblGrid>
      <w:tr w:rsidR="00CD54DA" w:rsidRPr="001947E5" w:rsidTr="00FA703D">
        <w:tc>
          <w:tcPr>
            <w:tcW w:w="1858" w:type="dxa"/>
          </w:tcPr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6907" w:type="dxa"/>
          </w:tcPr>
          <w:p w:rsidR="00CD54DA" w:rsidRPr="001947E5" w:rsidRDefault="00F45D2F" w:rsidP="00AD4C7F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="00CD54DA"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400" w:type="dxa"/>
          </w:tcPr>
          <w:p w:rsidR="00CD54DA" w:rsidRPr="001947E5" w:rsidRDefault="00F45D2F" w:rsidP="00AD4C7F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="00CD54DA"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CD54DA" w:rsidRPr="001947E5" w:rsidTr="00FA703D">
        <w:tc>
          <w:tcPr>
            <w:tcW w:w="1858" w:type="dxa"/>
          </w:tcPr>
          <w:p w:rsidR="00CD54DA" w:rsidRPr="000934E0" w:rsidRDefault="00313A8D" w:rsidP="00EB4958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</w:rPr>
              <w:t xml:space="preserve">Понедельник </w:t>
            </w:r>
          </w:p>
          <w:p w:rsidR="00F45D2F" w:rsidRPr="001947E5" w:rsidRDefault="00F45D2F" w:rsidP="00EB4958">
            <w:pPr>
              <w:jc w:val="center"/>
              <w:rPr>
                <w:rFonts w:cs="Times New Roman"/>
                <w:b/>
                <w:color w:val="auto"/>
              </w:rPr>
            </w:pPr>
            <w:r w:rsidRPr="001947E5">
              <w:rPr>
                <w:rFonts w:cs="Times New Roman"/>
                <w:b/>
                <w:color w:val="auto"/>
              </w:rPr>
              <w:t>День читающего человека</w:t>
            </w:r>
          </w:p>
          <w:p w:rsidR="00CD54DA" w:rsidRPr="001947E5" w:rsidRDefault="00CD54DA" w:rsidP="00EB4958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07" w:type="dxa"/>
          </w:tcPr>
          <w:p w:rsidR="00F45D2F" w:rsidRPr="001947E5" w:rsidRDefault="00F45D2F" w:rsidP="00F45D2F">
            <w:pPr>
              <w:widowControl/>
              <w:suppressAutoHyphens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альбома «Как люди научились писать»: (Надписи – рисунки Клинопись, Берестяные грамоты, Папирус, Иероглифы, Буквенное письмо, Пергамент, Бумага)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F45D2F" w:rsidRPr="001947E5" w:rsidRDefault="00F45D2F" w:rsidP="00F45D2F">
            <w:pPr>
              <w:widowControl/>
              <w:suppressAutoHyphens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Отгадывание загадок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F45D2F" w:rsidRPr="001947E5" w:rsidRDefault="00F45D2F" w:rsidP="00F45D2F">
            <w:pPr>
              <w:widowControl/>
              <w:suppressAutoHyphens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азбуки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F45D2F" w:rsidRPr="001947E5" w:rsidRDefault="00F45D2F" w:rsidP="00F45D2F">
            <w:pPr>
              <w:widowControl/>
              <w:suppressAutoHyphens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Составление слов из кубиков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F45D2F" w:rsidRPr="001947E5" w:rsidRDefault="00F45D2F" w:rsidP="00F45D2F">
            <w:pPr>
              <w:widowControl/>
              <w:suppressAutoHyphens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Опыты: «Клинопись» - выцарапывание на глиняных табличках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F45D2F" w:rsidRPr="001947E5" w:rsidRDefault="00F45D2F" w:rsidP="00F45D2F">
            <w:pPr>
              <w:widowControl/>
              <w:suppressAutoHyphens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«Классики», «Белое – черное», «Карлики – великаны»</w:t>
            </w:r>
          </w:p>
          <w:p w:rsidR="00CD54DA" w:rsidRPr="00EB4958" w:rsidRDefault="00F45D2F" w:rsidP="00F45D2F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>С/р игра: «Школа»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00" w:type="dxa"/>
          </w:tcPr>
          <w:p w:rsidR="00CD54DA" w:rsidRPr="001947E5" w:rsidRDefault="00CD54DA" w:rsidP="00AD4C7F">
            <w:pPr>
              <w:spacing w:line="240" w:lineRule="atLeast"/>
              <w:rPr>
                <w:rFonts w:cs="Times New Roman"/>
                <w:color w:val="auto"/>
              </w:rPr>
            </w:pPr>
          </w:p>
          <w:p w:rsidR="00CD54DA" w:rsidRPr="001947E5" w:rsidRDefault="00F45D2F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CD54DA" w:rsidRPr="001947E5" w:rsidTr="00FA703D">
        <w:tc>
          <w:tcPr>
            <w:tcW w:w="1858" w:type="dxa"/>
          </w:tcPr>
          <w:p w:rsidR="00CD54DA" w:rsidRPr="001947E5" w:rsidRDefault="00CD54DA" w:rsidP="00EB4958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Вторник</w:t>
            </w:r>
          </w:p>
          <w:p w:rsidR="00F45D2F" w:rsidRPr="001947E5" w:rsidRDefault="00F45D2F" w:rsidP="00EB4958">
            <w:pPr>
              <w:jc w:val="center"/>
              <w:rPr>
                <w:rFonts w:cs="Times New Roman"/>
                <w:b/>
                <w:color w:val="auto"/>
              </w:rPr>
            </w:pPr>
            <w:r w:rsidRPr="001947E5">
              <w:rPr>
                <w:rFonts w:cs="Times New Roman"/>
                <w:b/>
                <w:color w:val="auto"/>
              </w:rPr>
              <w:t>День царицы Математики</w:t>
            </w:r>
          </w:p>
          <w:p w:rsidR="00CD54DA" w:rsidRPr="001947E5" w:rsidRDefault="00CD54DA" w:rsidP="00EB4958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907" w:type="dxa"/>
          </w:tcPr>
          <w:p w:rsidR="00F45D2F" w:rsidRPr="001947E5" w:rsidRDefault="00F45D2F" w:rsidP="00F45D2F">
            <w:pPr>
              <w:widowControl/>
              <w:suppressAutoHyphens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Математические д/и: «Заплатка на сапоги», «Назови соседей числа», «Соедини похоже»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F45D2F" w:rsidRPr="001947E5" w:rsidRDefault="00F45D2F" w:rsidP="00F45D2F">
            <w:pPr>
              <w:widowControl/>
              <w:suppressAutoHyphens w:val="0"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Развивающие игры: Мозаика, Логический куб, развивающие рамки, игры на развитие мелкой моторики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F45D2F" w:rsidP="00EB4958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«Найди пару», «Собери мостик», «Прятки»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00" w:type="dxa"/>
          </w:tcPr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D54DA" w:rsidRPr="001947E5" w:rsidRDefault="001947E5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CD54DA" w:rsidRPr="001947E5" w:rsidTr="00FA703D">
        <w:tc>
          <w:tcPr>
            <w:tcW w:w="1858" w:type="dxa"/>
          </w:tcPr>
          <w:p w:rsidR="00CD54DA" w:rsidRPr="001947E5" w:rsidRDefault="00CD54DA" w:rsidP="00EB4958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Среда</w:t>
            </w:r>
          </w:p>
          <w:p w:rsidR="00CD54DA" w:rsidRPr="001947E5" w:rsidRDefault="00F45D2F" w:rsidP="00EB4958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947E5">
              <w:rPr>
                <w:rFonts w:cs="Times New Roman"/>
                <w:b/>
                <w:color w:val="auto"/>
                <w:lang w:val="ru-RU"/>
              </w:rPr>
              <w:t>День шахмат</w:t>
            </w:r>
          </w:p>
        </w:tc>
        <w:tc>
          <w:tcPr>
            <w:tcW w:w="6907" w:type="dxa"/>
          </w:tcPr>
          <w:p w:rsidR="00F45D2F" w:rsidRPr="001947E5" w:rsidRDefault="00F45D2F" w:rsidP="00F45D2F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Знакомство детей с шахматами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F45D2F" w:rsidRPr="001947E5" w:rsidRDefault="00F45D2F" w:rsidP="00F45D2F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Аппликация из бумаги «Шахматная доска»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F45D2F" w:rsidRPr="001947E5" w:rsidRDefault="00F45D2F" w:rsidP="00F45D2F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Лепка «Шахматные фигуры»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F45D2F" w:rsidRPr="001947E5" w:rsidRDefault="00F45D2F" w:rsidP="00F45D2F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Конкурс рисунка «Несуществующая шахматная фигура» - совместно с родителями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F45D2F" w:rsidRPr="001947E5" w:rsidRDefault="00F45D2F" w:rsidP="00F45D2F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Игры: «Назови фигуру», «Определи фигуру на ощупь», «Найди фигуру среди других», «Шашки», «Шахматы»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F45D2F" w:rsidP="00F45D2F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</w:t>
            </w:r>
            <w:r w:rsidR="00EB4958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«Классики», «Бегемотики», «Тише едешь – дальше будешь», «Черное и белое»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00" w:type="dxa"/>
          </w:tcPr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D54DA" w:rsidRPr="001947E5" w:rsidRDefault="001947E5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CD54DA" w:rsidRPr="006902E9" w:rsidTr="00FA703D">
        <w:tc>
          <w:tcPr>
            <w:tcW w:w="1858" w:type="dxa"/>
          </w:tcPr>
          <w:p w:rsidR="00CD54DA" w:rsidRPr="001947E5" w:rsidRDefault="00FA703D" w:rsidP="00EB4958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1947E5" w:rsidRPr="001947E5" w:rsidRDefault="001947E5" w:rsidP="00EB4958">
            <w:pPr>
              <w:jc w:val="center"/>
              <w:rPr>
                <w:rFonts w:cs="Times New Roman"/>
                <w:b/>
                <w:color w:val="auto"/>
              </w:rPr>
            </w:pPr>
            <w:r w:rsidRPr="001947E5">
              <w:rPr>
                <w:rFonts w:cs="Times New Roman"/>
                <w:b/>
                <w:color w:val="auto"/>
              </w:rPr>
              <w:t>День мультфильмов</w:t>
            </w:r>
          </w:p>
          <w:p w:rsidR="00CD54DA" w:rsidRPr="001947E5" w:rsidRDefault="00CD54DA" w:rsidP="00EB4958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907" w:type="dxa"/>
          </w:tcPr>
          <w:p w:rsidR="001947E5" w:rsidRPr="001947E5" w:rsidRDefault="001947E5" w:rsidP="001947E5">
            <w:pPr>
              <w:widowControl/>
              <w:suppressAutoHyphens w:val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Рисунки любимых героев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1947E5" w:rsidRPr="001947E5" w:rsidRDefault="001947E5" w:rsidP="001947E5">
            <w:pPr>
              <w:widowControl/>
              <w:suppressAutoHyphens w:val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иллюстраций и чтение художественной литературы по сценариям мультфильмов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1947E5" w:rsidRPr="001947E5" w:rsidRDefault="001947E5" w:rsidP="001947E5">
            <w:pPr>
              <w:widowControl/>
              <w:suppressAutoHyphens w:val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Слушание аудиозаписи песен из мультфильмов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1947E5" w:rsidRPr="001947E5" w:rsidRDefault="001947E5" w:rsidP="001947E5">
            <w:pPr>
              <w:widowControl/>
              <w:suppressAutoHyphens w:val="0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Рисуем новую серию мультфильмов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1947E5" w:rsidRPr="001947E5" w:rsidRDefault="00EB4958" w:rsidP="001947E5">
            <w:pPr>
              <w:widowControl/>
              <w:suppressAutoHyphens w:val="0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С/р</w:t>
            </w:r>
            <w:r w:rsidR="001947E5" w:rsidRPr="001947E5">
              <w:rPr>
                <w:rFonts w:cs="Times New Roman"/>
                <w:color w:val="auto"/>
                <w:lang w:val="ru-RU"/>
              </w:rPr>
              <w:t>: «В кино»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EB4958" w:rsidRDefault="00CD54DA" w:rsidP="007774B7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2400" w:type="dxa"/>
          </w:tcPr>
          <w:p w:rsidR="00CD54DA" w:rsidRDefault="001947E5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  <w:p w:rsidR="007774B7" w:rsidRDefault="007774B7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774B7" w:rsidRDefault="007774B7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774B7" w:rsidRDefault="007774B7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774B7" w:rsidRDefault="007774B7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774B7" w:rsidRDefault="007774B7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13A8D" w:rsidRPr="001947E5" w:rsidRDefault="00313A8D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FA703D" w:rsidRPr="006902E9" w:rsidTr="00FA703D">
        <w:tc>
          <w:tcPr>
            <w:tcW w:w="1858" w:type="dxa"/>
          </w:tcPr>
          <w:p w:rsidR="00FA703D" w:rsidRPr="007159D0" w:rsidRDefault="00FA703D" w:rsidP="00F20AA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Пятница</w:t>
            </w:r>
          </w:p>
          <w:p w:rsidR="00FA703D" w:rsidRPr="005B3C6B" w:rsidRDefault="00FA703D" w:rsidP="00F20AA0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День Российского флага</w:t>
            </w:r>
          </w:p>
        </w:tc>
        <w:tc>
          <w:tcPr>
            <w:tcW w:w="6907" w:type="dxa"/>
          </w:tcPr>
          <w:p w:rsidR="00FA703D" w:rsidRPr="001947E5" w:rsidRDefault="00FA703D" w:rsidP="00F20AA0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Проведение опытов и экспериментов</w:t>
            </w:r>
          </w:p>
          <w:p w:rsidR="00FA703D" w:rsidRDefault="00FA703D" w:rsidP="00F20AA0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«Найди свой цвет», «Прятки», «Найди флажок»</w:t>
            </w:r>
            <w:r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FA703D" w:rsidRDefault="00FA703D" w:rsidP="00F20AA0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</w:p>
          <w:p w:rsidR="00FA703D" w:rsidRDefault="00FA703D" w:rsidP="00F20AA0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</w:p>
          <w:p w:rsidR="00FA703D" w:rsidRDefault="00FA703D" w:rsidP="00F20AA0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</w:p>
          <w:p w:rsidR="00FA703D" w:rsidRPr="00313A8D" w:rsidRDefault="00FA703D" w:rsidP="00F20AA0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313A8D">
              <w:rPr>
                <w:rFonts w:cs="Times New Roman"/>
                <w:b/>
                <w:color w:val="auto"/>
                <w:lang w:val="ru-RU"/>
              </w:rPr>
              <w:t>Праздник «День Российского флага»</w:t>
            </w:r>
          </w:p>
        </w:tc>
        <w:tc>
          <w:tcPr>
            <w:tcW w:w="2400" w:type="dxa"/>
          </w:tcPr>
          <w:p w:rsidR="00FA703D" w:rsidRPr="001947E5" w:rsidRDefault="00FA703D" w:rsidP="00F20AA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FA703D" w:rsidRDefault="00FA703D" w:rsidP="00F20AA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7159D0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  <w:p w:rsidR="00FA703D" w:rsidRDefault="00FA703D" w:rsidP="00F20AA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FA703D" w:rsidRDefault="00FA703D" w:rsidP="00F20AA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FA703D" w:rsidRDefault="00FA703D" w:rsidP="00F20AA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FA703D" w:rsidRPr="00313A8D" w:rsidRDefault="00FA703D" w:rsidP="00F20AA0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CD54DA" w:rsidRPr="001947E5" w:rsidRDefault="00CD54DA" w:rsidP="00CD54DA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CD54DA" w:rsidRPr="001947E5" w:rsidRDefault="00CD54DA" w:rsidP="00CD54DA">
      <w:pPr>
        <w:jc w:val="center"/>
        <w:rPr>
          <w:rFonts w:eastAsia="Times New Roman" w:cs="Times New Roman"/>
          <w:color w:val="auto"/>
          <w:u w:val="single"/>
          <w:lang w:val="ru-RU" w:eastAsia="ru-RU"/>
        </w:rPr>
      </w:pPr>
    </w:p>
    <w:p w:rsidR="00124982" w:rsidRPr="001947E5" w:rsidRDefault="0012498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124982" w:rsidRPr="001947E5" w:rsidRDefault="0012498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F45D2F" w:rsidRDefault="00F45D2F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7774B7" w:rsidRDefault="007774B7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313A8D" w:rsidRDefault="00313A8D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FA703D" w:rsidRDefault="00FA703D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FA703D" w:rsidRDefault="00FA703D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FA703D" w:rsidRDefault="00FA703D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FA703D" w:rsidRDefault="00FA703D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FA703D" w:rsidRDefault="00FA703D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313A8D" w:rsidRDefault="00313A8D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313A8D" w:rsidRDefault="00313A8D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313A8D" w:rsidRPr="001947E5" w:rsidRDefault="00313A8D" w:rsidP="001947E5">
      <w:pPr>
        <w:spacing w:line="240" w:lineRule="atLeast"/>
        <w:rPr>
          <w:rFonts w:cs="Times New Roman"/>
          <w:color w:val="auto"/>
          <w:lang w:val="ru-RU"/>
        </w:rPr>
      </w:pPr>
    </w:p>
    <w:p w:rsidR="00124982" w:rsidRPr="001947E5" w:rsidRDefault="00124982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CD54DA" w:rsidRPr="001947E5" w:rsidRDefault="00313A8D" w:rsidP="00CD54DA">
      <w:pPr>
        <w:spacing w:line="240" w:lineRule="atLeast"/>
        <w:jc w:val="center"/>
        <w:rPr>
          <w:rFonts w:cs="Times New Roman"/>
          <w:b/>
          <w:color w:val="auto"/>
          <w:lang w:val="ru-RU"/>
        </w:rPr>
      </w:pPr>
      <w:r w:rsidRPr="00313A8D">
        <w:rPr>
          <w:rFonts w:cs="Times New Roman"/>
          <w:b/>
          <w:color w:val="auto"/>
          <w:lang w:val="ru-RU"/>
        </w:rPr>
        <w:t xml:space="preserve">АВГУСТ: </w:t>
      </w:r>
      <w:r w:rsidR="00CD54DA" w:rsidRPr="00313A8D">
        <w:rPr>
          <w:rFonts w:cs="Times New Roman"/>
          <w:b/>
          <w:color w:val="auto"/>
          <w:lang w:val="ru-RU"/>
        </w:rPr>
        <w:t>5 неделя</w:t>
      </w:r>
      <w:r w:rsidR="00CD54DA" w:rsidRPr="001947E5">
        <w:rPr>
          <w:rFonts w:cs="Times New Roman"/>
          <w:color w:val="auto"/>
          <w:lang w:val="ru-RU"/>
        </w:rPr>
        <w:t xml:space="preserve"> </w:t>
      </w:r>
      <w:r w:rsidR="00CD54DA" w:rsidRPr="001947E5">
        <w:rPr>
          <w:rFonts w:cs="Times New Roman"/>
          <w:b/>
          <w:color w:val="auto"/>
          <w:lang w:val="ru-RU"/>
        </w:rPr>
        <w:t>«Прощания с летом»</w:t>
      </w:r>
    </w:p>
    <w:p w:rsidR="00CD54DA" w:rsidRPr="001947E5" w:rsidRDefault="00CD54DA" w:rsidP="00CD54DA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9"/>
        <w:gridCol w:w="6986"/>
        <w:gridCol w:w="2410"/>
      </w:tblGrid>
      <w:tr w:rsidR="00CD54DA" w:rsidRPr="001947E5" w:rsidTr="00AD4C7F">
        <w:tc>
          <w:tcPr>
            <w:tcW w:w="1769" w:type="dxa"/>
          </w:tcPr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Дни недели</w:t>
            </w:r>
          </w:p>
        </w:tc>
        <w:tc>
          <w:tcPr>
            <w:tcW w:w="6986" w:type="dxa"/>
          </w:tcPr>
          <w:p w:rsidR="00CD54DA" w:rsidRPr="001947E5" w:rsidRDefault="00CD54DA" w:rsidP="00EB4958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М</w:t>
            </w:r>
            <w:r w:rsidRPr="001947E5">
              <w:rPr>
                <w:rFonts w:cs="Times New Roman"/>
                <w:color w:val="auto"/>
              </w:rPr>
              <w:t>ероприятия</w:t>
            </w:r>
          </w:p>
        </w:tc>
        <w:tc>
          <w:tcPr>
            <w:tcW w:w="2410" w:type="dxa"/>
          </w:tcPr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</w:t>
            </w:r>
            <w:r w:rsidRPr="001947E5">
              <w:rPr>
                <w:rFonts w:cs="Times New Roman"/>
                <w:color w:val="auto"/>
              </w:rPr>
              <w:t>тветственные</w:t>
            </w:r>
          </w:p>
        </w:tc>
      </w:tr>
      <w:tr w:rsidR="00CD54DA" w:rsidRPr="001947E5" w:rsidTr="00AD4C7F">
        <w:tc>
          <w:tcPr>
            <w:tcW w:w="1769" w:type="dxa"/>
          </w:tcPr>
          <w:p w:rsidR="00CD54DA" w:rsidRPr="00314845" w:rsidRDefault="007774B7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314845">
              <w:rPr>
                <w:rFonts w:cs="Times New Roman"/>
                <w:color w:val="auto"/>
                <w:lang w:val="ru-RU"/>
              </w:rPr>
              <w:t xml:space="preserve">Понедельник </w:t>
            </w:r>
          </w:p>
          <w:p w:rsidR="00CD54DA" w:rsidRPr="00314845" w:rsidRDefault="00CD54DA" w:rsidP="00AD4C7F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314845">
              <w:rPr>
                <w:rFonts w:cs="Times New Roman"/>
                <w:b/>
                <w:color w:val="auto"/>
                <w:lang w:val="ru-RU"/>
              </w:rPr>
              <w:t>День юного художника</w:t>
            </w:r>
          </w:p>
        </w:tc>
        <w:tc>
          <w:tcPr>
            <w:tcW w:w="6986" w:type="dxa"/>
          </w:tcPr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Рисунки детей  о лете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Оформление альбома « Мое лето»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CD54DA" w:rsidRPr="001947E5" w:rsidRDefault="00CD54DA" w:rsidP="00CD54DA">
            <w:pPr>
              <w:widowControl/>
              <w:suppressAutoHyphens w:val="0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Игровое упражнение «Композиция», «Составь натюрморт»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Рассматривание альбома «Времена года - лето», плакатов, иллюстраций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EB4958" w:rsidRDefault="00EB4958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</w:rPr>
              <w:t>С/р</w:t>
            </w:r>
            <w:r w:rsidR="00CD54DA" w:rsidRPr="001947E5">
              <w:rPr>
                <w:rFonts w:cs="Times New Roman"/>
                <w:color w:val="auto"/>
              </w:rPr>
              <w:t>: «Художник»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10" w:type="dxa"/>
          </w:tcPr>
          <w:p w:rsidR="00CD54DA" w:rsidRPr="001947E5" w:rsidRDefault="00CD54DA" w:rsidP="00AD4C7F">
            <w:pPr>
              <w:spacing w:line="240" w:lineRule="atLeast"/>
              <w:rPr>
                <w:rFonts w:cs="Times New Roman"/>
                <w:color w:val="auto"/>
              </w:rPr>
            </w:pPr>
          </w:p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CD54DA" w:rsidRPr="00EB4958" w:rsidTr="00AD4C7F">
        <w:tc>
          <w:tcPr>
            <w:tcW w:w="1769" w:type="dxa"/>
          </w:tcPr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Вторник</w:t>
            </w:r>
          </w:p>
          <w:p w:rsidR="00CD54DA" w:rsidRPr="005B3C6B" w:rsidRDefault="00CD54DA" w:rsidP="00AD4C7F">
            <w:pPr>
              <w:spacing w:line="240" w:lineRule="atLeast"/>
              <w:jc w:val="center"/>
              <w:rPr>
                <w:rFonts w:cs="Times New Roman"/>
                <w:b/>
                <w:color w:val="auto"/>
              </w:rPr>
            </w:pPr>
            <w:r w:rsidRPr="005B3C6B">
              <w:rPr>
                <w:rFonts w:cs="Times New Roman"/>
                <w:b/>
                <w:color w:val="auto"/>
              </w:rPr>
              <w:t>День подарков</w:t>
            </w:r>
          </w:p>
        </w:tc>
        <w:tc>
          <w:tcPr>
            <w:tcW w:w="6986" w:type="dxa"/>
          </w:tcPr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Чтение художественной литературы о дружбе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CD54DA" w:rsidRPr="001947E5" w:rsidRDefault="00EB4958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С/р: </w:t>
            </w:r>
            <w:r w:rsidR="00CD54DA" w:rsidRPr="001947E5">
              <w:rPr>
                <w:rFonts w:cs="Times New Roman"/>
                <w:color w:val="auto"/>
                <w:lang w:val="ru-RU"/>
              </w:rPr>
              <w:t>«День рождения», «Кафе»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Д/и: «Что сначала, что потом», «Слова», «Что лишнее»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«Цветные автомобили», «Воробушки и автомобиль» и др.</w:t>
            </w:r>
          </w:p>
          <w:p w:rsidR="00CD54DA" w:rsidRPr="00951D77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951D77">
              <w:rPr>
                <w:rFonts w:cs="Times New Roman"/>
                <w:color w:val="auto"/>
                <w:lang w:val="ru-RU"/>
              </w:rPr>
              <w:t>Изготовление подарков для друзей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Подвижные игры  с выносным материалом</w:t>
            </w:r>
          </w:p>
          <w:p w:rsidR="00CD54DA" w:rsidRPr="00EB4958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EB4958">
              <w:rPr>
                <w:rFonts w:cs="Times New Roman"/>
                <w:color w:val="auto"/>
                <w:lang w:val="ru-RU"/>
              </w:rPr>
              <w:t>Разгадывание кроссвордов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10" w:type="dxa"/>
          </w:tcPr>
          <w:p w:rsidR="00CD54DA" w:rsidRPr="00EB4958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EB4958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</w:tc>
      </w:tr>
      <w:tr w:rsidR="00CD54DA" w:rsidRPr="00EB4958" w:rsidTr="00AD4C7F">
        <w:tc>
          <w:tcPr>
            <w:tcW w:w="1769" w:type="dxa"/>
          </w:tcPr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1947E5">
              <w:rPr>
                <w:rFonts w:cs="Times New Roman"/>
                <w:color w:val="auto"/>
              </w:rPr>
              <w:t>Среда</w:t>
            </w:r>
          </w:p>
          <w:p w:rsidR="00CD54DA" w:rsidRPr="005B3C6B" w:rsidRDefault="00CD54DA" w:rsidP="00AD4C7F">
            <w:pPr>
              <w:spacing w:line="240" w:lineRule="atLeast"/>
              <w:jc w:val="center"/>
              <w:rPr>
                <w:rFonts w:cs="Times New Roman"/>
                <w:b/>
                <w:color w:val="auto"/>
              </w:rPr>
            </w:pPr>
            <w:r w:rsidRPr="005B3C6B">
              <w:rPr>
                <w:rFonts w:cs="Times New Roman"/>
                <w:b/>
                <w:color w:val="auto"/>
              </w:rPr>
              <w:t>День</w:t>
            </w:r>
          </w:p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</w:rPr>
            </w:pPr>
            <w:r w:rsidRPr="005B3C6B">
              <w:rPr>
                <w:rFonts w:cs="Times New Roman"/>
                <w:b/>
                <w:color w:val="auto"/>
              </w:rPr>
              <w:t>Юного флориста</w:t>
            </w:r>
          </w:p>
        </w:tc>
        <w:tc>
          <w:tcPr>
            <w:tcW w:w="6986" w:type="dxa"/>
          </w:tcPr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Беседа «Мой любимый цветок»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Изготовление композиции из цветов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Лепка «Барельефные изображения растений»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Уход за цветами на клумбе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Целевая прогулка в парк «От заката до рассвета по лугам гуляет лето»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Д/и</w:t>
            </w:r>
            <w:r w:rsidR="00EB4958">
              <w:rPr>
                <w:rFonts w:cs="Times New Roman"/>
                <w:color w:val="auto"/>
                <w:lang w:val="ru-RU"/>
              </w:rPr>
              <w:t>: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«Собери букет», «Цветочный магазин»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EB4958" w:rsidP="00CD54DA">
            <w:pPr>
              <w:widowControl/>
              <w:suppressAutoHyphens w:val="0"/>
              <w:spacing w:line="240" w:lineRule="atLeast"/>
              <w:contextualSpacing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С/р</w:t>
            </w:r>
            <w:r w:rsidR="00CD54DA" w:rsidRPr="001947E5">
              <w:rPr>
                <w:rFonts w:cs="Times New Roman"/>
                <w:color w:val="auto"/>
                <w:lang w:val="ru-RU"/>
              </w:rPr>
              <w:t>: «Цветочный магазин»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410" w:type="dxa"/>
          </w:tcPr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EB4958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</w:tc>
      </w:tr>
      <w:tr w:rsidR="00CD54DA" w:rsidRPr="001947E5" w:rsidTr="00AD4C7F">
        <w:tc>
          <w:tcPr>
            <w:tcW w:w="1769" w:type="dxa"/>
          </w:tcPr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Четверг</w:t>
            </w:r>
          </w:p>
          <w:p w:rsidR="00CD54DA" w:rsidRPr="001947E5" w:rsidRDefault="00A96789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Впечатления о лете</w:t>
            </w:r>
          </w:p>
          <w:p w:rsidR="00CD54DA" w:rsidRPr="005B3C6B" w:rsidRDefault="00CD54DA" w:rsidP="00AD4C7F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6986" w:type="dxa"/>
          </w:tcPr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Найди ошибки художника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Отгадывание загадок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«Найди свой цвет», «Прятки», «Найди флажок»</w:t>
            </w:r>
            <w:r w:rsidR="00EB4958"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CD54DA" w:rsidRPr="001947E5" w:rsidRDefault="00EB4958" w:rsidP="00CD54DA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С/р</w:t>
            </w:r>
            <w:r w:rsidR="00CD54DA" w:rsidRPr="001947E5">
              <w:rPr>
                <w:rFonts w:cs="Times New Roman"/>
                <w:color w:val="auto"/>
                <w:lang w:val="ru-RU"/>
              </w:rPr>
              <w:t>: «В поход»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CD54DA" w:rsidRPr="001947E5" w:rsidRDefault="00CD54DA" w:rsidP="00CD54DA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i/>
                <w:color w:val="auto"/>
                <w:lang w:val="ru-RU"/>
              </w:rPr>
            </w:pPr>
            <w:r w:rsidRPr="00EB4958">
              <w:rPr>
                <w:rFonts w:cs="Times New Roman"/>
                <w:b/>
                <w:color w:val="auto"/>
                <w:lang w:val="ru-RU"/>
              </w:rPr>
              <w:t>Выставка плакатов «Где я отдыхал с мамой и папой!»</w:t>
            </w:r>
          </w:p>
        </w:tc>
        <w:tc>
          <w:tcPr>
            <w:tcW w:w="2410" w:type="dxa"/>
          </w:tcPr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CD54DA" w:rsidRPr="001947E5" w:rsidRDefault="00CD54DA" w:rsidP="00AD4C7F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</w:rPr>
              <w:t xml:space="preserve">Воспитатели </w:t>
            </w:r>
          </w:p>
        </w:tc>
      </w:tr>
      <w:tr w:rsidR="007774B7" w:rsidRPr="00512F27" w:rsidTr="00AD4C7F">
        <w:tc>
          <w:tcPr>
            <w:tcW w:w="1769" w:type="dxa"/>
          </w:tcPr>
          <w:p w:rsidR="007774B7" w:rsidRPr="001947E5" w:rsidRDefault="007774B7" w:rsidP="00741DB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Пятница</w:t>
            </w:r>
          </w:p>
          <w:p w:rsidR="007774B7" w:rsidRPr="005B3C6B" w:rsidRDefault="007774B7" w:rsidP="00741DBD">
            <w:pPr>
              <w:spacing w:line="240" w:lineRule="atLeast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B3C6B">
              <w:rPr>
                <w:rFonts w:cs="Times New Roman"/>
                <w:b/>
                <w:color w:val="auto"/>
                <w:lang w:val="ru-RU"/>
              </w:rPr>
              <w:t>День прощания с летом</w:t>
            </w:r>
          </w:p>
        </w:tc>
        <w:tc>
          <w:tcPr>
            <w:tcW w:w="6986" w:type="dxa"/>
          </w:tcPr>
          <w:p w:rsidR="007774B7" w:rsidRPr="001947E5" w:rsidRDefault="007774B7" w:rsidP="00741DBD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Конкурс на самую смешную рожицу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7774B7" w:rsidRPr="001947E5" w:rsidRDefault="007774B7" w:rsidP="00741DBD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Рисование «Лето ясное – лето красное!» - совместно с родителями</w:t>
            </w:r>
            <w:r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 </w:t>
            </w:r>
          </w:p>
          <w:p w:rsidR="007774B7" w:rsidRPr="001947E5" w:rsidRDefault="007774B7" w:rsidP="00741DBD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 w:rsidRPr="001947E5">
              <w:rPr>
                <w:rFonts w:cs="Times New Roman"/>
                <w:color w:val="auto"/>
                <w:lang w:val="ru-RU"/>
              </w:rPr>
              <w:t>П/и: «Найди свой цвет», «Прятки», «Найди флажок»</w:t>
            </w:r>
            <w:r>
              <w:rPr>
                <w:rFonts w:cs="Times New Roman"/>
                <w:color w:val="auto"/>
                <w:lang w:val="ru-RU"/>
              </w:rPr>
              <w:t>.</w:t>
            </w:r>
            <w:r w:rsidRPr="001947E5">
              <w:rPr>
                <w:rFonts w:cs="Times New Roman"/>
                <w:color w:val="auto"/>
                <w:lang w:val="ru-RU"/>
              </w:rPr>
              <w:t xml:space="preserve"> </w:t>
            </w:r>
          </w:p>
          <w:p w:rsidR="007774B7" w:rsidRPr="001947E5" w:rsidRDefault="007774B7" w:rsidP="00741DBD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С/р</w:t>
            </w:r>
            <w:r w:rsidRPr="001947E5">
              <w:rPr>
                <w:rFonts w:cs="Times New Roman"/>
                <w:color w:val="auto"/>
                <w:lang w:val="ru-RU"/>
              </w:rPr>
              <w:t>: «В поход»</w:t>
            </w:r>
            <w:r>
              <w:rPr>
                <w:rFonts w:cs="Times New Roman"/>
                <w:color w:val="auto"/>
                <w:lang w:val="ru-RU"/>
              </w:rPr>
              <w:t>.</w:t>
            </w:r>
          </w:p>
          <w:p w:rsidR="007774B7" w:rsidRPr="00EB4958" w:rsidRDefault="007774B7" w:rsidP="00741DBD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b/>
                <w:color w:val="auto"/>
                <w:lang w:val="ru-RU"/>
              </w:rPr>
            </w:pPr>
            <w:r w:rsidRPr="00EB4958">
              <w:rPr>
                <w:rFonts w:cs="Times New Roman"/>
                <w:b/>
                <w:color w:val="auto"/>
                <w:lang w:val="ru-RU"/>
              </w:rPr>
              <w:t>Развлечение «Лето – это маленькая жизнь!»</w:t>
            </w:r>
          </w:p>
          <w:p w:rsidR="007774B7" w:rsidRPr="001947E5" w:rsidRDefault="007774B7" w:rsidP="00741DBD">
            <w:pPr>
              <w:widowControl/>
              <w:suppressAutoHyphens w:val="0"/>
              <w:spacing w:line="240" w:lineRule="atLeast"/>
              <w:contextualSpacing/>
              <w:rPr>
                <w:rFonts w:cs="Times New Roman"/>
                <w:i/>
                <w:color w:val="auto"/>
                <w:lang w:val="ru-RU"/>
              </w:rPr>
            </w:pPr>
          </w:p>
        </w:tc>
        <w:tc>
          <w:tcPr>
            <w:tcW w:w="2410" w:type="dxa"/>
          </w:tcPr>
          <w:p w:rsidR="007774B7" w:rsidRPr="001947E5" w:rsidRDefault="007774B7" w:rsidP="00741DB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7774B7" w:rsidRDefault="007774B7" w:rsidP="00741DB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  <w:r w:rsidRPr="00741DBD">
              <w:rPr>
                <w:rFonts w:cs="Times New Roman"/>
                <w:color w:val="auto"/>
                <w:lang w:val="ru-RU"/>
              </w:rPr>
              <w:t xml:space="preserve">Воспитатели </w:t>
            </w:r>
          </w:p>
          <w:p w:rsidR="007774B7" w:rsidRDefault="007774B7" w:rsidP="00741DB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  <w:p w:rsidR="00313A8D" w:rsidRPr="007774B7" w:rsidRDefault="00313A8D" w:rsidP="00741DBD">
            <w:pPr>
              <w:spacing w:line="240" w:lineRule="atLeast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43546E" w:rsidRPr="001947E5" w:rsidRDefault="0043546E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CD54DA" w:rsidRPr="001947E5" w:rsidRDefault="00CD54DA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CD54DA" w:rsidRPr="001947E5" w:rsidRDefault="00CD54DA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CD54DA" w:rsidRDefault="00CD54DA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7774B7" w:rsidRDefault="007774B7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7774B7" w:rsidRDefault="007774B7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7774B7" w:rsidRPr="007774B7" w:rsidRDefault="00B6176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28725" cy="1228725"/>
            <wp:effectExtent l="19050" t="0" r="9525" b="0"/>
            <wp:docPr id="14" name="Рисунок 14" descr="hello_html_m4429d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429db2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4B7">
        <w:rPr>
          <w:lang w:val="ru-RU"/>
        </w:rPr>
        <w:t xml:space="preserve">        </w:t>
      </w:r>
      <w:r>
        <w:rPr>
          <w:noProof/>
          <w:lang w:val="ru-RU" w:eastAsia="ru-RU"/>
        </w:rPr>
        <w:drawing>
          <wp:inline distT="0" distB="0" distL="0" distR="0">
            <wp:extent cx="2419350" cy="1238250"/>
            <wp:effectExtent l="19050" t="0" r="0" b="0"/>
            <wp:docPr id="15" name="Рисунок 15" descr="8921606005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92160600516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E64" w:rsidRDefault="00A15E64" w:rsidP="001D24D4">
      <w:pPr>
        <w:spacing w:line="240" w:lineRule="atLeast"/>
        <w:rPr>
          <w:rFonts w:cs="Times New Roman"/>
          <w:color w:val="auto"/>
          <w:lang w:val="ru-RU"/>
        </w:rPr>
      </w:pPr>
    </w:p>
    <w:p w:rsidR="00A15E64" w:rsidRDefault="00A15E64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313A8D" w:rsidRPr="001947E5" w:rsidRDefault="00313A8D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8B6D32" w:rsidRPr="008B6D32" w:rsidRDefault="008B6D32" w:rsidP="003501C9">
      <w:pPr>
        <w:spacing w:line="240" w:lineRule="atLeast"/>
        <w:rPr>
          <w:rFonts w:cs="Times New Roman"/>
          <w:b/>
          <w:color w:val="auto"/>
          <w:lang w:val="ru-RU"/>
        </w:rPr>
      </w:pPr>
    </w:p>
    <w:p w:rsidR="005203CB" w:rsidRPr="001947E5" w:rsidRDefault="005203C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  <w:bookmarkStart w:id="0" w:name="_GoBack"/>
      <w:bookmarkEnd w:id="0"/>
    </w:p>
    <w:p w:rsidR="005203CB" w:rsidRPr="001947E5" w:rsidRDefault="005203C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5203CB" w:rsidRPr="001947E5" w:rsidRDefault="005203C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5203CB" w:rsidRPr="001947E5" w:rsidRDefault="005203C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5203CB" w:rsidRPr="001947E5" w:rsidRDefault="005203CB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BE4719" w:rsidRPr="001947E5" w:rsidRDefault="00BE4719" w:rsidP="00AF0326">
      <w:pPr>
        <w:spacing w:line="240" w:lineRule="atLeast"/>
        <w:jc w:val="center"/>
        <w:rPr>
          <w:rFonts w:cs="Times New Roman"/>
          <w:color w:val="auto"/>
          <w:lang w:val="ru-RU"/>
        </w:rPr>
      </w:pPr>
    </w:p>
    <w:p w:rsidR="00467646" w:rsidRPr="001947E5" w:rsidRDefault="00467646">
      <w:pPr>
        <w:rPr>
          <w:rFonts w:cs="Times New Roman"/>
          <w:color w:val="auto"/>
          <w:lang w:val="ru-RU"/>
        </w:rPr>
      </w:pPr>
    </w:p>
    <w:p w:rsidR="00467646" w:rsidRPr="001947E5" w:rsidRDefault="00467646">
      <w:pPr>
        <w:rPr>
          <w:rFonts w:cs="Times New Roman"/>
          <w:color w:val="auto"/>
          <w:lang w:val="ru-RU"/>
        </w:rPr>
      </w:pPr>
    </w:p>
    <w:p w:rsidR="00467646" w:rsidRPr="001947E5" w:rsidRDefault="00467646">
      <w:pPr>
        <w:rPr>
          <w:rFonts w:cs="Times New Roman"/>
          <w:color w:val="auto"/>
          <w:lang w:val="ru-RU"/>
        </w:rPr>
      </w:pPr>
    </w:p>
    <w:p w:rsidR="00467646" w:rsidRPr="001947E5" w:rsidRDefault="00467646">
      <w:pPr>
        <w:rPr>
          <w:rFonts w:cs="Times New Roman"/>
          <w:color w:val="auto"/>
          <w:lang w:val="ru-RU"/>
        </w:rPr>
      </w:pPr>
    </w:p>
    <w:p w:rsidR="00467646" w:rsidRPr="001947E5" w:rsidRDefault="00467646">
      <w:pPr>
        <w:rPr>
          <w:rFonts w:cs="Times New Roman"/>
          <w:color w:val="auto"/>
          <w:lang w:val="ru-RU"/>
        </w:rPr>
      </w:pPr>
    </w:p>
    <w:p w:rsidR="00467646" w:rsidRPr="001947E5" w:rsidRDefault="00467646">
      <w:pPr>
        <w:rPr>
          <w:rFonts w:cs="Times New Roman"/>
          <w:color w:val="auto"/>
          <w:lang w:val="ru-RU"/>
        </w:rPr>
      </w:pPr>
    </w:p>
    <w:p w:rsidR="00467646" w:rsidRPr="001947E5" w:rsidRDefault="00467646">
      <w:pPr>
        <w:rPr>
          <w:rFonts w:cs="Times New Roman"/>
          <w:color w:val="auto"/>
          <w:lang w:val="ru-RU"/>
        </w:rPr>
      </w:pPr>
    </w:p>
    <w:p w:rsidR="00467646" w:rsidRPr="001947E5" w:rsidRDefault="00467646">
      <w:pPr>
        <w:rPr>
          <w:rFonts w:cs="Times New Roman"/>
          <w:color w:val="auto"/>
          <w:lang w:val="ru-RU"/>
        </w:rPr>
      </w:pPr>
    </w:p>
    <w:p w:rsidR="00467646" w:rsidRPr="001947E5" w:rsidRDefault="00467646">
      <w:pPr>
        <w:rPr>
          <w:rFonts w:cs="Times New Roman"/>
          <w:color w:val="auto"/>
          <w:lang w:val="ru-RU"/>
        </w:rPr>
      </w:pPr>
    </w:p>
    <w:sectPr w:rsidR="00467646" w:rsidRPr="001947E5" w:rsidSect="001947E5">
      <w:pgSz w:w="11906" w:h="16838"/>
      <w:pgMar w:top="426" w:right="850" w:bottom="851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8"/>
    <w:multiLevelType w:val="singleLevel"/>
    <w:tmpl w:val="00000008"/>
    <w:name w:val="WW8Num12"/>
    <w:lvl w:ilvl="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/>
      </w:rPr>
    </w:lvl>
  </w:abstractNum>
  <w:abstractNum w:abstractNumId="4">
    <w:nsid w:val="078D4B4D"/>
    <w:multiLevelType w:val="hybridMultilevel"/>
    <w:tmpl w:val="2B12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F539C"/>
    <w:multiLevelType w:val="hybridMultilevel"/>
    <w:tmpl w:val="8168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F14A8"/>
    <w:multiLevelType w:val="hybridMultilevel"/>
    <w:tmpl w:val="A7F6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048E"/>
    <w:rsid w:val="000041E6"/>
    <w:rsid w:val="00007E8F"/>
    <w:rsid w:val="0001125B"/>
    <w:rsid w:val="000119C7"/>
    <w:rsid w:val="00011CE9"/>
    <w:rsid w:val="000147BD"/>
    <w:rsid w:val="00015E29"/>
    <w:rsid w:val="00017AA1"/>
    <w:rsid w:val="00023626"/>
    <w:rsid w:val="0004112F"/>
    <w:rsid w:val="00051310"/>
    <w:rsid w:val="00051A56"/>
    <w:rsid w:val="00055642"/>
    <w:rsid w:val="000566F7"/>
    <w:rsid w:val="0007251C"/>
    <w:rsid w:val="00072C53"/>
    <w:rsid w:val="0007542A"/>
    <w:rsid w:val="0008285B"/>
    <w:rsid w:val="000934E0"/>
    <w:rsid w:val="000A5E9D"/>
    <w:rsid w:val="000A62A3"/>
    <w:rsid w:val="000B140E"/>
    <w:rsid w:val="000B3048"/>
    <w:rsid w:val="000B406C"/>
    <w:rsid w:val="000B5690"/>
    <w:rsid w:val="000B6B1B"/>
    <w:rsid w:val="000C2EF8"/>
    <w:rsid w:val="000D1670"/>
    <w:rsid w:val="000D72F8"/>
    <w:rsid w:val="000F213D"/>
    <w:rsid w:val="000F331B"/>
    <w:rsid w:val="000F534B"/>
    <w:rsid w:val="001123C8"/>
    <w:rsid w:val="0011781C"/>
    <w:rsid w:val="0012106D"/>
    <w:rsid w:val="00121974"/>
    <w:rsid w:val="00124982"/>
    <w:rsid w:val="00132929"/>
    <w:rsid w:val="0013329F"/>
    <w:rsid w:val="0013332A"/>
    <w:rsid w:val="00136C56"/>
    <w:rsid w:val="00140D2F"/>
    <w:rsid w:val="00141174"/>
    <w:rsid w:val="0014347D"/>
    <w:rsid w:val="00152A71"/>
    <w:rsid w:val="00163859"/>
    <w:rsid w:val="00176F06"/>
    <w:rsid w:val="00180CA2"/>
    <w:rsid w:val="00187E7B"/>
    <w:rsid w:val="001947E5"/>
    <w:rsid w:val="00197B6C"/>
    <w:rsid w:val="001A0884"/>
    <w:rsid w:val="001B5577"/>
    <w:rsid w:val="001C1B85"/>
    <w:rsid w:val="001D1BD3"/>
    <w:rsid w:val="001D24D4"/>
    <w:rsid w:val="001D54E3"/>
    <w:rsid w:val="0020130D"/>
    <w:rsid w:val="00201EC5"/>
    <w:rsid w:val="00202E99"/>
    <w:rsid w:val="00203411"/>
    <w:rsid w:val="002057BD"/>
    <w:rsid w:val="00216D3F"/>
    <w:rsid w:val="00220AE0"/>
    <w:rsid w:val="00223132"/>
    <w:rsid w:val="00223DE8"/>
    <w:rsid w:val="00226D23"/>
    <w:rsid w:val="00245FB5"/>
    <w:rsid w:val="00246106"/>
    <w:rsid w:val="00256351"/>
    <w:rsid w:val="00256818"/>
    <w:rsid w:val="00260935"/>
    <w:rsid w:val="00263BF1"/>
    <w:rsid w:val="002712B8"/>
    <w:rsid w:val="00291322"/>
    <w:rsid w:val="00291AFC"/>
    <w:rsid w:val="002A310C"/>
    <w:rsid w:val="002A35E3"/>
    <w:rsid w:val="002C3506"/>
    <w:rsid w:val="002C3A75"/>
    <w:rsid w:val="002C59C4"/>
    <w:rsid w:val="002D606D"/>
    <w:rsid w:val="002F2327"/>
    <w:rsid w:val="00313A8D"/>
    <w:rsid w:val="00314845"/>
    <w:rsid w:val="00317B22"/>
    <w:rsid w:val="00330B70"/>
    <w:rsid w:val="00337F89"/>
    <w:rsid w:val="00340D44"/>
    <w:rsid w:val="003459CB"/>
    <w:rsid w:val="003501C9"/>
    <w:rsid w:val="0035515A"/>
    <w:rsid w:val="0036026C"/>
    <w:rsid w:val="00362DF5"/>
    <w:rsid w:val="00374062"/>
    <w:rsid w:val="00382554"/>
    <w:rsid w:val="00393164"/>
    <w:rsid w:val="00397189"/>
    <w:rsid w:val="003A6179"/>
    <w:rsid w:val="003B00E9"/>
    <w:rsid w:val="003C2B76"/>
    <w:rsid w:val="003C4D62"/>
    <w:rsid w:val="003C7C2E"/>
    <w:rsid w:val="003D3E94"/>
    <w:rsid w:val="003D6EB7"/>
    <w:rsid w:val="003E31B2"/>
    <w:rsid w:val="003E6F39"/>
    <w:rsid w:val="00403B49"/>
    <w:rsid w:val="00416B0F"/>
    <w:rsid w:val="004252B3"/>
    <w:rsid w:val="0043312C"/>
    <w:rsid w:val="0043546E"/>
    <w:rsid w:val="00452839"/>
    <w:rsid w:val="00452DCF"/>
    <w:rsid w:val="00467646"/>
    <w:rsid w:val="00473FEE"/>
    <w:rsid w:val="00482868"/>
    <w:rsid w:val="0049308D"/>
    <w:rsid w:val="004A43D0"/>
    <w:rsid w:val="004B4503"/>
    <w:rsid w:val="004C3220"/>
    <w:rsid w:val="004C4ADB"/>
    <w:rsid w:val="004D232E"/>
    <w:rsid w:val="004E4B7E"/>
    <w:rsid w:val="004F22D1"/>
    <w:rsid w:val="0051087E"/>
    <w:rsid w:val="00510CD6"/>
    <w:rsid w:val="00512F27"/>
    <w:rsid w:val="00515084"/>
    <w:rsid w:val="005203CB"/>
    <w:rsid w:val="005259E9"/>
    <w:rsid w:val="00540AD2"/>
    <w:rsid w:val="00550185"/>
    <w:rsid w:val="005623E0"/>
    <w:rsid w:val="005742C0"/>
    <w:rsid w:val="005818A1"/>
    <w:rsid w:val="00585A99"/>
    <w:rsid w:val="005913C7"/>
    <w:rsid w:val="00595447"/>
    <w:rsid w:val="005A0EF9"/>
    <w:rsid w:val="005A669D"/>
    <w:rsid w:val="005B0C21"/>
    <w:rsid w:val="005B22A5"/>
    <w:rsid w:val="005B3C6B"/>
    <w:rsid w:val="005B3FA3"/>
    <w:rsid w:val="005D463A"/>
    <w:rsid w:val="005D60F0"/>
    <w:rsid w:val="005D7146"/>
    <w:rsid w:val="005D773F"/>
    <w:rsid w:val="005F2C1E"/>
    <w:rsid w:val="005F599F"/>
    <w:rsid w:val="006130AE"/>
    <w:rsid w:val="006339B3"/>
    <w:rsid w:val="0064393E"/>
    <w:rsid w:val="00650D5F"/>
    <w:rsid w:val="00650F83"/>
    <w:rsid w:val="0066781D"/>
    <w:rsid w:val="00670F2B"/>
    <w:rsid w:val="0067474F"/>
    <w:rsid w:val="006902E9"/>
    <w:rsid w:val="00690C26"/>
    <w:rsid w:val="00692CB2"/>
    <w:rsid w:val="006B5003"/>
    <w:rsid w:val="006C4FA4"/>
    <w:rsid w:val="006D0EA4"/>
    <w:rsid w:val="006D130A"/>
    <w:rsid w:val="006E0522"/>
    <w:rsid w:val="006F5F68"/>
    <w:rsid w:val="00707A2A"/>
    <w:rsid w:val="00707ACC"/>
    <w:rsid w:val="007159D0"/>
    <w:rsid w:val="00724AC9"/>
    <w:rsid w:val="00727045"/>
    <w:rsid w:val="007312A9"/>
    <w:rsid w:val="00735657"/>
    <w:rsid w:val="00741DBD"/>
    <w:rsid w:val="00742D43"/>
    <w:rsid w:val="00771626"/>
    <w:rsid w:val="007774B7"/>
    <w:rsid w:val="00782B49"/>
    <w:rsid w:val="00782F3F"/>
    <w:rsid w:val="00784A64"/>
    <w:rsid w:val="00785CB6"/>
    <w:rsid w:val="0078642F"/>
    <w:rsid w:val="007918EB"/>
    <w:rsid w:val="007A6CB6"/>
    <w:rsid w:val="007B048E"/>
    <w:rsid w:val="007B0D02"/>
    <w:rsid w:val="007C3B09"/>
    <w:rsid w:val="007C7A86"/>
    <w:rsid w:val="007D18AB"/>
    <w:rsid w:val="007D4A58"/>
    <w:rsid w:val="007E3484"/>
    <w:rsid w:val="007F5ED1"/>
    <w:rsid w:val="00804D55"/>
    <w:rsid w:val="008128D4"/>
    <w:rsid w:val="0081501D"/>
    <w:rsid w:val="00815C86"/>
    <w:rsid w:val="0082572D"/>
    <w:rsid w:val="00837CB3"/>
    <w:rsid w:val="0084220E"/>
    <w:rsid w:val="00843709"/>
    <w:rsid w:val="00850D27"/>
    <w:rsid w:val="00851776"/>
    <w:rsid w:val="00857D0E"/>
    <w:rsid w:val="008665F1"/>
    <w:rsid w:val="008672A7"/>
    <w:rsid w:val="0087391C"/>
    <w:rsid w:val="00877B19"/>
    <w:rsid w:val="0088153F"/>
    <w:rsid w:val="00887436"/>
    <w:rsid w:val="008B299A"/>
    <w:rsid w:val="008B3A4C"/>
    <w:rsid w:val="008B511E"/>
    <w:rsid w:val="008B52BA"/>
    <w:rsid w:val="008B6C27"/>
    <w:rsid w:val="008B6D32"/>
    <w:rsid w:val="008C1D91"/>
    <w:rsid w:val="008C5AFC"/>
    <w:rsid w:val="008D081D"/>
    <w:rsid w:val="008F1BA1"/>
    <w:rsid w:val="008F4756"/>
    <w:rsid w:val="00905814"/>
    <w:rsid w:val="0091498C"/>
    <w:rsid w:val="0092260E"/>
    <w:rsid w:val="009229ED"/>
    <w:rsid w:val="00922B06"/>
    <w:rsid w:val="00930E8B"/>
    <w:rsid w:val="009372FC"/>
    <w:rsid w:val="00940D84"/>
    <w:rsid w:val="00941EBC"/>
    <w:rsid w:val="0094620F"/>
    <w:rsid w:val="00946262"/>
    <w:rsid w:val="00947E1E"/>
    <w:rsid w:val="00951D77"/>
    <w:rsid w:val="009712D2"/>
    <w:rsid w:val="00980A58"/>
    <w:rsid w:val="00996252"/>
    <w:rsid w:val="009A48FF"/>
    <w:rsid w:val="009B05B4"/>
    <w:rsid w:val="009B3385"/>
    <w:rsid w:val="009B4692"/>
    <w:rsid w:val="009C28E9"/>
    <w:rsid w:val="009D785D"/>
    <w:rsid w:val="009F27F2"/>
    <w:rsid w:val="009F5F17"/>
    <w:rsid w:val="00A02190"/>
    <w:rsid w:val="00A15E64"/>
    <w:rsid w:val="00A218E0"/>
    <w:rsid w:val="00A26816"/>
    <w:rsid w:val="00A47533"/>
    <w:rsid w:val="00A51662"/>
    <w:rsid w:val="00A600B0"/>
    <w:rsid w:val="00A60279"/>
    <w:rsid w:val="00A656F9"/>
    <w:rsid w:val="00A81918"/>
    <w:rsid w:val="00A81FEC"/>
    <w:rsid w:val="00A87B17"/>
    <w:rsid w:val="00A922A2"/>
    <w:rsid w:val="00A96789"/>
    <w:rsid w:val="00AA41FA"/>
    <w:rsid w:val="00AA73DB"/>
    <w:rsid w:val="00AB3B50"/>
    <w:rsid w:val="00AB7798"/>
    <w:rsid w:val="00AC14DE"/>
    <w:rsid w:val="00AD4C7F"/>
    <w:rsid w:val="00AE2BF8"/>
    <w:rsid w:val="00AF0326"/>
    <w:rsid w:val="00AF7326"/>
    <w:rsid w:val="00B02259"/>
    <w:rsid w:val="00B121D9"/>
    <w:rsid w:val="00B20720"/>
    <w:rsid w:val="00B20D5A"/>
    <w:rsid w:val="00B252D8"/>
    <w:rsid w:val="00B319AA"/>
    <w:rsid w:val="00B31B76"/>
    <w:rsid w:val="00B37CE5"/>
    <w:rsid w:val="00B420A1"/>
    <w:rsid w:val="00B43F28"/>
    <w:rsid w:val="00B44B45"/>
    <w:rsid w:val="00B47380"/>
    <w:rsid w:val="00B51A58"/>
    <w:rsid w:val="00B6176B"/>
    <w:rsid w:val="00B66049"/>
    <w:rsid w:val="00B7370C"/>
    <w:rsid w:val="00B75BF9"/>
    <w:rsid w:val="00B80777"/>
    <w:rsid w:val="00B825F6"/>
    <w:rsid w:val="00B8388D"/>
    <w:rsid w:val="00B84C79"/>
    <w:rsid w:val="00B95A7A"/>
    <w:rsid w:val="00BA32C1"/>
    <w:rsid w:val="00BC5D09"/>
    <w:rsid w:val="00BD06BD"/>
    <w:rsid w:val="00BE0A99"/>
    <w:rsid w:val="00BE3E28"/>
    <w:rsid w:val="00BE4719"/>
    <w:rsid w:val="00BF5165"/>
    <w:rsid w:val="00C03B58"/>
    <w:rsid w:val="00C150B8"/>
    <w:rsid w:val="00C32470"/>
    <w:rsid w:val="00C35E69"/>
    <w:rsid w:val="00C369D5"/>
    <w:rsid w:val="00C55BC8"/>
    <w:rsid w:val="00C55E52"/>
    <w:rsid w:val="00C603FC"/>
    <w:rsid w:val="00C81410"/>
    <w:rsid w:val="00C820C4"/>
    <w:rsid w:val="00C822F0"/>
    <w:rsid w:val="00C9402C"/>
    <w:rsid w:val="00CA553A"/>
    <w:rsid w:val="00CA73F2"/>
    <w:rsid w:val="00CB15AC"/>
    <w:rsid w:val="00CB4D82"/>
    <w:rsid w:val="00CC7800"/>
    <w:rsid w:val="00CD192F"/>
    <w:rsid w:val="00CD232F"/>
    <w:rsid w:val="00CD54DA"/>
    <w:rsid w:val="00D17C57"/>
    <w:rsid w:val="00D23D8D"/>
    <w:rsid w:val="00D320AB"/>
    <w:rsid w:val="00D466FA"/>
    <w:rsid w:val="00D473E1"/>
    <w:rsid w:val="00D620E4"/>
    <w:rsid w:val="00D65B05"/>
    <w:rsid w:val="00D66D1D"/>
    <w:rsid w:val="00D7432B"/>
    <w:rsid w:val="00D842B6"/>
    <w:rsid w:val="00D90616"/>
    <w:rsid w:val="00D93059"/>
    <w:rsid w:val="00D937EA"/>
    <w:rsid w:val="00D94C6B"/>
    <w:rsid w:val="00D97237"/>
    <w:rsid w:val="00DB23D3"/>
    <w:rsid w:val="00DC2642"/>
    <w:rsid w:val="00DD71FD"/>
    <w:rsid w:val="00DE67AD"/>
    <w:rsid w:val="00DF7BB5"/>
    <w:rsid w:val="00E06427"/>
    <w:rsid w:val="00E0690C"/>
    <w:rsid w:val="00E07A94"/>
    <w:rsid w:val="00E13FD6"/>
    <w:rsid w:val="00E1774F"/>
    <w:rsid w:val="00E23F36"/>
    <w:rsid w:val="00E25683"/>
    <w:rsid w:val="00E260BD"/>
    <w:rsid w:val="00E2657F"/>
    <w:rsid w:val="00E31AC2"/>
    <w:rsid w:val="00E56AE7"/>
    <w:rsid w:val="00E635CC"/>
    <w:rsid w:val="00E66063"/>
    <w:rsid w:val="00E717BC"/>
    <w:rsid w:val="00E72D5E"/>
    <w:rsid w:val="00E80C80"/>
    <w:rsid w:val="00EA00C4"/>
    <w:rsid w:val="00EA207A"/>
    <w:rsid w:val="00EB05D7"/>
    <w:rsid w:val="00EB13E3"/>
    <w:rsid w:val="00EB4958"/>
    <w:rsid w:val="00EB7167"/>
    <w:rsid w:val="00EC134C"/>
    <w:rsid w:val="00EE02EB"/>
    <w:rsid w:val="00EE1732"/>
    <w:rsid w:val="00EE30B3"/>
    <w:rsid w:val="00EE37EC"/>
    <w:rsid w:val="00EF6018"/>
    <w:rsid w:val="00F00BE4"/>
    <w:rsid w:val="00F018CC"/>
    <w:rsid w:val="00F0262A"/>
    <w:rsid w:val="00F03209"/>
    <w:rsid w:val="00F0612B"/>
    <w:rsid w:val="00F10342"/>
    <w:rsid w:val="00F113F5"/>
    <w:rsid w:val="00F138F7"/>
    <w:rsid w:val="00F17578"/>
    <w:rsid w:val="00F308C1"/>
    <w:rsid w:val="00F357EB"/>
    <w:rsid w:val="00F441DB"/>
    <w:rsid w:val="00F457F6"/>
    <w:rsid w:val="00F45D2F"/>
    <w:rsid w:val="00F46CDE"/>
    <w:rsid w:val="00F50ED5"/>
    <w:rsid w:val="00F56C27"/>
    <w:rsid w:val="00F73B68"/>
    <w:rsid w:val="00F80F9D"/>
    <w:rsid w:val="00F844E1"/>
    <w:rsid w:val="00F87D2D"/>
    <w:rsid w:val="00F95B27"/>
    <w:rsid w:val="00F97340"/>
    <w:rsid w:val="00FA0272"/>
    <w:rsid w:val="00FA14E8"/>
    <w:rsid w:val="00FA692A"/>
    <w:rsid w:val="00FA703D"/>
    <w:rsid w:val="00FC2984"/>
    <w:rsid w:val="00FC3DA6"/>
    <w:rsid w:val="00FD6D4B"/>
    <w:rsid w:val="00FE03C2"/>
    <w:rsid w:val="00FE122A"/>
    <w:rsid w:val="00FE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E8"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4393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4393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4393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85CB6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393E"/>
    <w:rPr>
      <w:rFonts w:ascii="Times New Roman" w:eastAsia="Arial Unicode MS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64393E"/>
    <w:rPr>
      <w:rFonts w:ascii="Times New Roman" w:eastAsia="Arial Unicode MS" w:hAnsi="Times New Roman" w:cs="Tahoma"/>
      <w:color w:val="000000"/>
      <w:sz w:val="28"/>
      <w:szCs w:val="24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64393E"/>
    <w:rPr>
      <w:rFonts w:ascii="Times New Roman" w:eastAsia="Arial Unicode MS" w:hAnsi="Times New Roman" w:cs="Tahoma"/>
      <w:color w:val="000000"/>
      <w:sz w:val="28"/>
      <w:szCs w:val="24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785CB6"/>
    <w:rPr>
      <w:rFonts w:ascii="Cambria" w:hAnsi="Cambria" w:cs="Times New Roman"/>
      <w:color w:val="243F60"/>
      <w:sz w:val="24"/>
      <w:szCs w:val="24"/>
      <w:lang w:val="en-US"/>
    </w:rPr>
  </w:style>
  <w:style w:type="paragraph" w:customStyle="1" w:styleId="a3">
    <w:name w:val="Заголовок"/>
    <w:basedOn w:val="a"/>
    <w:next w:val="a4"/>
    <w:uiPriority w:val="99"/>
    <w:rsid w:val="0064393E"/>
    <w:pPr>
      <w:keepNext/>
      <w:spacing w:before="240" w:after="120"/>
      <w:jc w:val="center"/>
    </w:pPr>
    <w:rPr>
      <w:rFonts w:ascii="Arial" w:eastAsia="MS Mincho" w:hAnsi="Arial"/>
      <w:b/>
      <w:bCs/>
      <w:sz w:val="28"/>
      <w:szCs w:val="28"/>
    </w:rPr>
  </w:style>
  <w:style w:type="paragraph" w:styleId="a4">
    <w:name w:val="Subtitle"/>
    <w:basedOn w:val="a"/>
    <w:next w:val="a"/>
    <w:link w:val="a5"/>
    <w:uiPriority w:val="99"/>
    <w:qFormat/>
    <w:rsid w:val="0064393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5">
    <w:name w:val="Подзаголовок Знак"/>
    <w:link w:val="a4"/>
    <w:uiPriority w:val="99"/>
    <w:locked/>
    <w:rsid w:val="0064393E"/>
    <w:rPr>
      <w:rFonts w:ascii="Cambria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6">
    <w:name w:val="Normal (Web)"/>
    <w:basedOn w:val="a"/>
    <w:uiPriority w:val="99"/>
    <w:rsid w:val="0064393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styleId="a7">
    <w:name w:val="Body Text"/>
    <w:basedOn w:val="a"/>
    <w:link w:val="a8"/>
    <w:uiPriority w:val="99"/>
    <w:rsid w:val="00785CB6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785CB6"/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rsid w:val="00A8191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81918"/>
    <w:rPr>
      <w:rFonts w:ascii="Tahoma" w:eastAsia="Arial Unicode MS" w:hAnsi="Tahoma" w:cs="Tahoma"/>
      <w:color w:val="000000"/>
      <w:sz w:val="16"/>
      <w:szCs w:val="16"/>
      <w:lang w:val="en-US"/>
    </w:rPr>
  </w:style>
  <w:style w:type="paragraph" w:styleId="ab">
    <w:name w:val="List Paragraph"/>
    <w:basedOn w:val="a"/>
    <w:uiPriority w:val="99"/>
    <w:qFormat/>
    <w:rsid w:val="00F10342"/>
    <w:pPr>
      <w:ind w:left="720"/>
      <w:contextualSpacing/>
    </w:pPr>
  </w:style>
  <w:style w:type="paragraph" w:customStyle="1" w:styleId="Default">
    <w:name w:val="Default"/>
    <w:rsid w:val="000A5E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locked/>
    <w:rsid w:val="00482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locked/>
    <w:rsid w:val="0014347D"/>
    <w:rPr>
      <w:rFonts w:cs="Times New Roman"/>
      <w:b/>
    </w:rPr>
  </w:style>
  <w:style w:type="character" w:customStyle="1" w:styleId="apple-converted-space">
    <w:name w:val="apple-converted-space"/>
    <w:rsid w:val="0014347D"/>
    <w:rPr>
      <w:rFonts w:cs="Times New Roman"/>
    </w:rPr>
  </w:style>
  <w:style w:type="paragraph" w:styleId="ae">
    <w:name w:val="Title"/>
    <w:basedOn w:val="a"/>
    <w:link w:val="af"/>
    <w:qFormat/>
    <w:locked/>
    <w:rsid w:val="001947E5"/>
    <w:pPr>
      <w:widowControl/>
      <w:suppressAutoHyphens w:val="0"/>
      <w:jc w:val="center"/>
    </w:pPr>
    <w:rPr>
      <w:rFonts w:eastAsia="Times New Roman" w:cs="Times New Roman"/>
      <w:color w:val="auto"/>
      <w:sz w:val="28"/>
      <w:szCs w:val="20"/>
      <w:u w:val="single"/>
      <w:lang w:val="ru-RU" w:eastAsia="ru-RU"/>
    </w:rPr>
  </w:style>
  <w:style w:type="character" w:customStyle="1" w:styleId="af">
    <w:name w:val="Название Знак"/>
    <w:link w:val="ae"/>
    <w:rsid w:val="001947E5"/>
    <w:rPr>
      <w:rFonts w:ascii="Times New Roman" w:eastAsia="Times New Roman" w:hAnsi="Times New Roman"/>
      <w:sz w:val="28"/>
      <w:u w:val="single"/>
    </w:rPr>
  </w:style>
  <w:style w:type="paragraph" w:styleId="af0">
    <w:name w:val="No Spacing"/>
    <w:uiPriority w:val="1"/>
    <w:qFormat/>
    <w:rsid w:val="00951D77"/>
    <w:rPr>
      <w:sz w:val="22"/>
      <w:szCs w:val="22"/>
    </w:rPr>
  </w:style>
  <w:style w:type="character" w:customStyle="1" w:styleId="c2">
    <w:name w:val="c2"/>
    <w:rsid w:val="00A15E64"/>
  </w:style>
  <w:style w:type="paragraph" w:customStyle="1" w:styleId="c5">
    <w:name w:val="c5"/>
    <w:basedOn w:val="a"/>
    <w:rsid w:val="00F80F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c3">
    <w:name w:val="c3"/>
    <w:basedOn w:val="a0"/>
    <w:rsid w:val="00F80F9D"/>
  </w:style>
  <w:style w:type="character" w:customStyle="1" w:styleId="c14">
    <w:name w:val="c14"/>
    <w:basedOn w:val="a0"/>
    <w:rsid w:val="00F80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1948-242B-4915-BF7E-5691A6EB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computer</cp:lastModifiedBy>
  <cp:revision>2</cp:revision>
  <cp:lastPrinted>2024-06-04T06:28:00Z</cp:lastPrinted>
  <dcterms:created xsi:type="dcterms:W3CDTF">2024-06-04T07:44:00Z</dcterms:created>
  <dcterms:modified xsi:type="dcterms:W3CDTF">2024-06-04T07:44:00Z</dcterms:modified>
</cp:coreProperties>
</file>