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489" w:rsidRDefault="00164489" w:rsidP="00164489">
      <w:pPr>
        <w:pStyle w:val="ConsPlusNormal"/>
        <w:jc w:val="both"/>
      </w:pPr>
    </w:p>
    <w:p w:rsidR="00164489" w:rsidRPr="003C0835" w:rsidRDefault="00164489" w:rsidP="00164489">
      <w:pPr>
        <w:pStyle w:val="ConsPlusNormal"/>
        <w:jc w:val="center"/>
        <w:rPr>
          <w:rFonts w:ascii="Times New Roman" w:hAnsi="Times New Roman" w:cs="Times New Roman"/>
          <w:b/>
          <w:bCs/>
          <w:sz w:val="24"/>
          <w:szCs w:val="24"/>
        </w:rPr>
      </w:pPr>
      <w:bookmarkStart w:id="0" w:name="Par32"/>
      <w:bookmarkEnd w:id="0"/>
      <w:r w:rsidRPr="003C0835">
        <w:rPr>
          <w:rFonts w:ascii="Times New Roman" w:hAnsi="Times New Roman" w:cs="Times New Roman"/>
          <w:b/>
          <w:bCs/>
          <w:sz w:val="24"/>
          <w:szCs w:val="24"/>
        </w:rPr>
        <w:t>ДОГОВОР</w:t>
      </w:r>
    </w:p>
    <w:p w:rsidR="00164489" w:rsidRPr="003C0835" w:rsidRDefault="00164489" w:rsidP="00164489">
      <w:pPr>
        <w:pStyle w:val="ConsPlusNormal"/>
        <w:jc w:val="center"/>
        <w:rPr>
          <w:rFonts w:ascii="Times New Roman" w:hAnsi="Times New Roman" w:cs="Times New Roman"/>
          <w:b/>
          <w:bCs/>
          <w:sz w:val="24"/>
          <w:szCs w:val="24"/>
        </w:rPr>
      </w:pPr>
      <w:r w:rsidRPr="003C0835">
        <w:rPr>
          <w:rFonts w:ascii="Times New Roman" w:hAnsi="Times New Roman" w:cs="Times New Roman"/>
          <w:b/>
          <w:bCs/>
          <w:sz w:val="24"/>
          <w:szCs w:val="24"/>
        </w:rPr>
        <w:t>об образовании по образовательным программам</w:t>
      </w:r>
    </w:p>
    <w:p w:rsidR="00164489" w:rsidRPr="003C0835" w:rsidRDefault="00164489" w:rsidP="00164489">
      <w:pPr>
        <w:pStyle w:val="ConsPlusNormal"/>
        <w:jc w:val="center"/>
        <w:rPr>
          <w:rFonts w:ascii="Times New Roman" w:hAnsi="Times New Roman" w:cs="Times New Roman"/>
          <w:b/>
          <w:bCs/>
          <w:sz w:val="24"/>
          <w:szCs w:val="24"/>
        </w:rPr>
      </w:pPr>
      <w:r w:rsidRPr="003C0835">
        <w:rPr>
          <w:rFonts w:ascii="Times New Roman" w:hAnsi="Times New Roman" w:cs="Times New Roman"/>
          <w:b/>
          <w:bCs/>
          <w:sz w:val="24"/>
          <w:szCs w:val="24"/>
        </w:rPr>
        <w:t>дошкольного образования</w:t>
      </w:r>
    </w:p>
    <w:p w:rsidR="00164489" w:rsidRPr="003C0835" w:rsidRDefault="00164489" w:rsidP="00164489">
      <w:pPr>
        <w:pStyle w:val="ConsPlusNormal"/>
        <w:rPr>
          <w:rFonts w:ascii="Times New Roman" w:hAnsi="Times New Roman" w:cs="Times New Roman"/>
          <w:sz w:val="24"/>
          <w:szCs w:val="24"/>
        </w:rPr>
      </w:pPr>
    </w:p>
    <w:p w:rsidR="00164489" w:rsidRPr="003C0835" w:rsidRDefault="00164489" w:rsidP="00164489">
      <w:pPr>
        <w:pStyle w:val="ConsPlusNonformat"/>
        <w:rPr>
          <w:rFonts w:ascii="Times New Roman" w:hAnsi="Times New Roman" w:cs="Times New Roman"/>
          <w:sz w:val="24"/>
          <w:szCs w:val="24"/>
        </w:rPr>
      </w:pPr>
      <w:r w:rsidRPr="003C0835">
        <w:rPr>
          <w:rFonts w:ascii="Times New Roman" w:hAnsi="Times New Roman" w:cs="Times New Roman"/>
          <w:sz w:val="24"/>
          <w:szCs w:val="24"/>
        </w:rPr>
        <w:t>г.</w:t>
      </w:r>
      <w:r w:rsidR="00985873" w:rsidRPr="003C0835">
        <w:rPr>
          <w:rFonts w:ascii="Times New Roman" w:hAnsi="Times New Roman" w:cs="Times New Roman"/>
          <w:sz w:val="24"/>
          <w:szCs w:val="24"/>
        </w:rPr>
        <w:t xml:space="preserve"> </w:t>
      </w:r>
      <w:r w:rsidRPr="003C0835">
        <w:rPr>
          <w:rFonts w:ascii="Times New Roman" w:hAnsi="Times New Roman" w:cs="Times New Roman"/>
          <w:sz w:val="24"/>
          <w:szCs w:val="24"/>
        </w:rPr>
        <w:t xml:space="preserve">Березники                                   </w:t>
      </w:r>
      <w:r w:rsidR="00D756B7" w:rsidRPr="003C0835">
        <w:rPr>
          <w:rFonts w:ascii="Times New Roman" w:hAnsi="Times New Roman" w:cs="Times New Roman"/>
          <w:sz w:val="24"/>
          <w:szCs w:val="24"/>
        </w:rPr>
        <w:t xml:space="preserve">                                                        </w:t>
      </w:r>
      <w:r w:rsidR="00204ECE" w:rsidRPr="003C0835">
        <w:rPr>
          <w:rFonts w:ascii="Times New Roman" w:hAnsi="Times New Roman" w:cs="Times New Roman"/>
          <w:sz w:val="24"/>
          <w:szCs w:val="24"/>
        </w:rPr>
        <w:t xml:space="preserve">         </w:t>
      </w:r>
      <w:r w:rsidR="008C23A5" w:rsidRPr="003C0835">
        <w:rPr>
          <w:rFonts w:ascii="Times New Roman" w:hAnsi="Times New Roman" w:cs="Times New Roman"/>
          <w:sz w:val="24"/>
          <w:szCs w:val="24"/>
        </w:rPr>
        <w:t xml:space="preserve">   «</w:t>
      </w:r>
      <w:r w:rsidR="00402467" w:rsidRPr="003C0835">
        <w:rPr>
          <w:rFonts w:ascii="Times New Roman" w:hAnsi="Times New Roman" w:cs="Times New Roman"/>
          <w:sz w:val="24"/>
          <w:szCs w:val="24"/>
        </w:rPr>
        <w:t>____</w:t>
      </w:r>
      <w:r w:rsidR="00B91068" w:rsidRPr="003C0835">
        <w:rPr>
          <w:rFonts w:ascii="Times New Roman" w:hAnsi="Times New Roman" w:cs="Times New Roman"/>
          <w:sz w:val="24"/>
          <w:szCs w:val="24"/>
        </w:rPr>
        <w:t xml:space="preserve">» </w:t>
      </w:r>
      <w:r w:rsidR="00402467" w:rsidRPr="003C0835">
        <w:rPr>
          <w:rFonts w:ascii="Times New Roman" w:hAnsi="Times New Roman" w:cs="Times New Roman"/>
          <w:sz w:val="24"/>
          <w:szCs w:val="24"/>
        </w:rPr>
        <w:t>__________ 20____</w:t>
      </w:r>
      <w:r w:rsidRPr="003C0835">
        <w:rPr>
          <w:rFonts w:ascii="Times New Roman" w:hAnsi="Times New Roman" w:cs="Times New Roman"/>
          <w:sz w:val="24"/>
          <w:szCs w:val="24"/>
        </w:rPr>
        <w:t xml:space="preserve"> г.</w:t>
      </w:r>
    </w:p>
    <w:p w:rsidR="00164489" w:rsidRPr="003C0835" w:rsidRDefault="00164489" w:rsidP="00164489">
      <w:pPr>
        <w:pStyle w:val="ConsPlusNonformat"/>
        <w:rPr>
          <w:rFonts w:ascii="Times New Roman" w:hAnsi="Times New Roman" w:cs="Times New Roman"/>
          <w:sz w:val="24"/>
          <w:szCs w:val="24"/>
        </w:rPr>
      </w:pPr>
    </w:p>
    <w:p w:rsidR="00457331" w:rsidRPr="003C0835" w:rsidRDefault="00457331" w:rsidP="00457331">
      <w:pPr>
        <w:pStyle w:val="ConsPlusNonformat"/>
        <w:rPr>
          <w:rFonts w:ascii="Times New Roman" w:hAnsi="Times New Roman" w:cs="Times New Roman"/>
          <w:b/>
          <w:sz w:val="24"/>
          <w:szCs w:val="24"/>
          <w:u w:val="single"/>
        </w:rPr>
      </w:pPr>
      <w:r w:rsidRPr="003C0835">
        <w:rPr>
          <w:rFonts w:ascii="Times New Roman" w:hAnsi="Times New Roman" w:cs="Times New Roman"/>
          <w:b/>
          <w:sz w:val="24"/>
          <w:szCs w:val="24"/>
          <w:u w:val="single"/>
        </w:rPr>
        <w:t xml:space="preserve">Муниципальное автономное дошкольное образовательное учреждение «Детский сад № </w:t>
      </w:r>
      <w:r w:rsidR="00291712">
        <w:rPr>
          <w:rFonts w:ascii="Times New Roman" w:hAnsi="Times New Roman" w:cs="Times New Roman"/>
          <w:b/>
          <w:sz w:val="24"/>
          <w:szCs w:val="24"/>
          <w:u w:val="single"/>
        </w:rPr>
        <w:t>81</w:t>
      </w:r>
      <w:r w:rsidRPr="003C0835">
        <w:rPr>
          <w:rFonts w:ascii="Times New Roman" w:hAnsi="Times New Roman" w:cs="Times New Roman"/>
          <w:b/>
          <w:sz w:val="24"/>
          <w:szCs w:val="24"/>
          <w:u w:val="single"/>
        </w:rPr>
        <w:t>»</w:t>
      </w:r>
    </w:p>
    <w:p w:rsidR="00457331" w:rsidRPr="003C0835" w:rsidRDefault="00457331" w:rsidP="00457331">
      <w:pPr>
        <w:pStyle w:val="ConsPlusNonformat"/>
        <w:jc w:val="both"/>
        <w:rPr>
          <w:rFonts w:ascii="Times New Roman" w:hAnsi="Times New Roman" w:cs="Times New Roman"/>
          <w:sz w:val="24"/>
          <w:szCs w:val="24"/>
        </w:rPr>
      </w:pPr>
      <w:proofErr w:type="gramStart"/>
      <w:r w:rsidRPr="003C0835">
        <w:rPr>
          <w:rFonts w:ascii="Times New Roman" w:hAnsi="Times New Roman" w:cs="Times New Roman"/>
          <w:sz w:val="24"/>
          <w:szCs w:val="24"/>
        </w:rPr>
        <w:t xml:space="preserve">(полное наименование и фирменное наименование (при наличии) организации, осуществляющей образовательную деятельность по образовательным программам дошкольного образования  (далее  -  образовательная организация) на основании лицензии </w:t>
      </w:r>
      <w:r w:rsidRPr="003C0835">
        <w:rPr>
          <w:rFonts w:ascii="Times New Roman" w:eastAsia="Times New Roman" w:hAnsi="Times New Roman" w:cs="Times New Roman"/>
          <w:sz w:val="24"/>
          <w:szCs w:val="24"/>
        </w:rPr>
        <w:t xml:space="preserve">от </w:t>
      </w:r>
      <w:r w:rsidR="00291712">
        <w:rPr>
          <w:rFonts w:ascii="Times New Roman" w:eastAsia="Times New Roman" w:hAnsi="Times New Roman" w:cs="Times New Roman"/>
          <w:sz w:val="24"/>
          <w:szCs w:val="24"/>
        </w:rPr>
        <w:t>29.01.2019</w:t>
      </w:r>
      <w:r w:rsidR="003C0835">
        <w:rPr>
          <w:rFonts w:ascii="Times New Roman" w:eastAsia="Times New Roman" w:hAnsi="Times New Roman" w:cs="Times New Roman"/>
          <w:sz w:val="24"/>
          <w:szCs w:val="24"/>
        </w:rPr>
        <w:t>г</w:t>
      </w:r>
      <w:r w:rsidRPr="003C0835">
        <w:rPr>
          <w:rFonts w:ascii="Times New Roman" w:eastAsia="Times New Roman" w:hAnsi="Times New Roman" w:cs="Times New Roman"/>
          <w:sz w:val="24"/>
          <w:szCs w:val="24"/>
        </w:rPr>
        <w:t xml:space="preserve">. № </w:t>
      </w:r>
      <w:r w:rsidR="00291712">
        <w:rPr>
          <w:rFonts w:ascii="Times New Roman" w:eastAsia="Times New Roman" w:hAnsi="Times New Roman" w:cs="Times New Roman"/>
          <w:sz w:val="24"/>
          <w:szCs w:val="24"/>
        </w:rPr>
        <w:t>6281</w:t>
      </w:r>
      <w:r w:rsidR="003C0835">
        <w:rPr>
          <w:rFonts w:ascii="Times New Roman" w:eastAsia="Times New Roman" w:hAnsi="Times New Roman" w:cs="Times New Roman"/>
          <w:sz w:val="24"/>
          <w:szCs w:val="24"/>
        </w:rPr>
        <w:t xml:space="preserve"> </w:t>
      </w:r>
      <w:r w:rsidRPr="003C0835">
        <w:rPr>
          <w:rFonts w:ascii="Times New Roman" w:eastAsia="Times New Roman" w:hAnsi="Times New Roman" w:cs="Times New Roman"/>
          <w:sz w:val="24"/>
          <w:szCs w:val="24"/>
        </w:rPr>
        <w:t>выданной Государственной инспекцией по надзору и контролю в сфере образования Пермского края</w:t>
      </w:r>
      <w:r w:rsidRPr="003C0835">
        <w:rPr>
          <w:rFonts w:ascii="Times New Roman" w:hAnsi="Times New Roman" w:cs="Times New Roman"/>
          <w:sz w:val="24"/>
          <w:szCs w:val="24"/>
        </w:rPr>
        <w:t xml:space="preserve"> именуемое  в дальнейшем "Исполнитель", в лице </w:t>
      </w:r>
      <w:r w:rsidRPr="003C0835">
        <w:rPr>
          <w:rFonts w:ascii="Times New Roman" w:hAnsi="Times New Roman" w:cs="Times New Roman"/>
          <w:b/>
          <w:sz w:val="24"/>
          <w:szCs w:val="24"/>
        </w:rPr>
        <w:t xml:space="preserve">заведующего </w:t>
      </w:r>
      <w:r w:rsidR="00291712">
        <w:rPr>
          <w:rFonts w:ascii="Times New Roman" w:hAnsi="Times New Roman" w:cs="Times New Roman"/>
          <w:b/>
          <w:sz w:val="24"/>
          <w:szCs w:val="24"/>
        </w:rPr>
        <w:t>Балабановой Светланы Васильевны</w:t>
      </w:r>
      <w:r w:rsidRPr="003C0835">
        <w:rPr>
          <w:rFonts w:ascii="Times New Roman" w:hAnsi="Times New Roman" w:cs="Times New Roman"/>
          <w:sz w:val="24"/>
          <w:szCs w:val="24"/>
        </w:rPr>
        <w:t xml:space="preserve">, действующего на основании </w:t>
      </w:r>
      <w:r w:rsidRPr="003C0835">
        <w:rPr>
          <w:rFonts w:ascii="Times New Roman" w:hAnsi="Times New Roman" w:cs="Times New Roman"/>
          <w:b/>
          <w:sz w:val="24"/>
          <w:szCs w:val="24"/>
        </w:rPr>
        <w:t xml:space="preserve">Устава, </w:t>
      </w:r>
      <w:r w:rsidRPr="003C0835">
        <w:rPr>
          <w:rFonts w:ascii="Times New Roman" w:hAnsi="Times New Roman" w:cs="Times New Roman"/>
          <w:sz w:val="24"/>
          <w:szCs w:val="24"/>
        </w:rPr>
        <w:t xml:space="preserve">и,  </w:t>
      </w:r>
      <w:proofErr w:type="gramEnd"/>
    </w:p>
    <w:p w:rsidR="00457331" w:rsidRPr="003C0835" w:rsidRDefault="00457331" w:rsidP="00457331">
      <w:pPr>
        <w:pStyle w:val="ConsPlusNonformat"/>
        <w:jc w:val="both"/>
        <w:rPr>
          <w:rFonts w:ascii="Times New Roman" w:hAnsi="Times New Roman" w:cs="Times New Roman"/>
          <w:b/>
          <w:sz w:val="24"/>
          <w:szCs w:val="24"/>
          <w:u w:val="single"/>
        </w:rPr>
      </w:pPr>
      <w:r w:rsidRPr="003C0835">
        <w:rPr>
          <w:rFonts w:ascii="Times New Roman" w:hAnsi="Times New Roman" w:cs="Times New Roman"/>
          <w:sz w:val="24"/>
          <w:szCs w:val="24"/>
        </w:rPr>
        <w:t xml:space="preserve"> ______________________________________</w:t>
      </w:r>
      <w:r w:rsidR="00BC45F8">
        <w:rPr>
          <w:rFonts w:ascii="Times New Roman" w:hAnsi="Times New Roman" w:cs="Times New Roman"/>
          <w:sz w:val="24"/>
          <w:szCs w:val="24"/>
        </w:rPr>
        <w:t>__________________________________________</w:t>
      </w:r>
      <w:r w:rsidRPr="003C0835">
        <w:rPr>
          <w:rFonts w:ascii="Times New Roman" w:hAnsi="Times New Roman" w:cs="Times New Roman"/>
          <w:b/>
          <w:sz w:val="24"/>
          <w:szCs w:val="24"/>
          <w:u w:val="single"/>
        </w:rPr>
        <w:t xml:space="preserve"> </w:t>
      </w:r>
      <w:r w:rsidR="00AE6F27">
        <w:rPr>
          <w:rFonts w:ascii="Times New Roman" w:hAnsi="Times New Roman" w:cs="Times New Roman"/>
          <w:b/>
          <w:sz w:val="24"/>
          <w:szCs w:val="24"/>
          <w:u w:val="single"/>
        </w:rPr>
        <w:t>______</w:t>
      </w:r>
    </w:p>
    <w:p w:rsidR="00457331" w:rsidRPr="003C0835" w:rsidRDefault="00457331" w:rsidP="00457331">
      <w:pPr>
        <w:pStyle w:val="ConsPlusNonformat"/>
        <w:rPr>
          <w:rFonts w:ascii="Times New Roman" w:hAnsi="Times New Roman" w:cs="Times New Roman"/>
          <w:sz w:val="24"/>
          <w:szCs w:val="24"/>
        </w:rPr>
      </w:pPr>
      <w:r w:rsidRPr="003C0835">
        <w:rPr>
          <w:rFonts w:ascii="Times New Roman" w:hAnsi="Times New Roman" w:cs="Times New Roman"/>
          <w:sz w:val="24"/>
          <w:szCs w:val="24"/>
        </w:rPr>
        <w:t xml:space="preserve">   (фамилия, имя, отчество (при наличии) родителя, именуемого в дальнейшем "Заказчик")</w:t>
      </w:r>
    </w:p>
    <w:p w:rsidR="00BC45F8" w:rsidRDefault="00457331" w:rsidP="00457331">
      <w:pPr>
        <w:pStyle w:val="ConsPlusNonformat"/>
        <w:rPr>
          <w:rFonts w:ascii="Times New Roman" w:hAnsi="Times New Roman" w:cs="Times New Roman"/>
          <w:b/>
          <w:sz w:val="24"/>
          <w:szCs w:val="24"/>
          <w:u w:val="single"/>
        </w:rPr>
      </w:pPr>
      <w:r w:rsidRPr="003C0835">
        <w:rPr>
          <w:rFonts w:ascii="Times New Roman" w:hAnsi="Times New Roman" w:cs="Times New Roman"/>
          <w:sz w:val="24"/>
          <w:szCs w:val="24"/>
        </w:rPr>
        <w:t xml:space="preserve">в интересах несовершеннолетнего </w:t>
      </w:r>
      <w:r w:rsidRPr="003C0835">
        <w:rPr>
          <w:rFonts w:ascii="Times New Roman" w:hAnsi="Times New Roman" w:cs="Times New Roman"/>
          <w:b/>
          <w:sz w:val="24"/>
          <w:szCs w:val="24"/>
          <w:u w:val="single"/>
        </w:rPr>
        <w:t>_____________________________________________________</w:t>
      </w:r>
    </w:p>
    <w:p w:rsidR="00457331" w:rsidRPr="003C0835" w:rsidRDefault="00BC45F8" w:rsidP="00457331">
      <w:pPr>
        <w:pStyle w:val="ConsPlusNonformat"/>
        <w:rPr>
          <w:rFonts w:ascii="Times New Roman" w:hAnsi="Times New Roman" w:cs="Times New Roman"/>
          <w:sz w:val="24"/>
          <w:szCs w:val="24"/>
        </w:rPr>
      </w:pPr>
      <w:r>
        <w:rPr>
          <w:rFonts w:ascii="Times New Roman" w:hAnsi="Times New Roman" w:cs="Times New Roman"/>
          <w:sz w:val="24"/>
          <w:szCs w:val="24"/>
        </w:rPr>
        <w:t>года</w:t>
      </w:r>
      <w:r w:rsidR="00457331" w:rsidRPr="003C0835">
        <w:rPr>
          <w:rFonts w:ascii="Times New Roman" w:hAnsi="Times New Roman" w:cs="Times New Roman"/>
          <w:sz w:val="24"/>
          <w:szCs w:val="24"/>
        </w:rPr>
        <w:t>рождения</w:t>
      </w:r>
      <w:r>
        <w:rPr>
          <w:rFonts w:ascii="Times New Roman" w:hAnsi="Times New Roman" w:cs="Times New Roman"/>
          <w:sz w:val="24"/>
          <w:szCs w:val="24"/>
        </w:rPr>
        <w:t>___________________________________________________________________________</w:t>
      </w:r>
    </w:p>
    <w:p w:rsidR="00457331" w:rsidRPr="003C0835" w:rsidRDefault="00457331" w:rsidP="00457331">
      <w:pPr>
        <w:pStyle w:val="ConsPlusNonformat"/>
        <w:jc w:val="center"/>
        <w:rPr>
          <w:rFonts w:ascii="Times New Roman" w:hAnsi="Times New Roman" w:cs="Times New Roman"/>
          <w:sz w:val="24"/>
          <w:szCs w:val="24"/>
        </w:rPr>
      </w:pPr>
      <w:r w:rsidRPr="003C0835">
        <w:rPr>
          <w:rFonts w:ascii="Times New Roman" w:hAnsi="Times New Roman" w:cs="Times New Roman"/>
          <w:sz w:val="24"/>
          <w:szCs w:val="24"/>
        </w:rPr>
        <w:t>(фамилия, имя, отчество (при наличии),  дата рождения)</w:t>
      </w:r>
    </w:p>
    <w:p w:rsidR="00EF2D8B" w:rsidRPr="003C0835" w:rsidRDefault="00164489" w:rsidP="00164489">
      <w:pPr>
        <w:pStyle w:val="ConsPlusNonformat"/>
        <w:rPr>
          <w:rFonts w:ascii="Times New Roman" w:hAnsi="Times New Roman" w:cs="Times New Roman"/>
          <w:sz w:val="24"/>
          <w:szCs w:val="24"/>
          <w:u w:val="single"/>
        </w:rPr>
      </w:pPr>
      <w:proofErr w:type="gramStart"/>
      <w:r w:rsidRPr="003C0835">
        <w:rPr>
          <w:rFonts w:ascii="Times New Roman" w:hAnsi="Times New Roman" w:cs="Times New Roman"/>
          <w:sz w:val="24"/>
          <w:szCs w:val="24"/>
        </w:rPr>
        <w:t>проживающего</w:t>
      </w:r>
      <w:proofErr w:type="gramEnd"/>
      <w:r w:rsidRPr="003C0835">
        <w:rPr>
          <w:rFonts w:ascii="Times New Roman" w:hAnsi="Times New Roman" w:cs="Times New Roman"/>
          <w:sz w:val="24"/>
          <w:szCs w:val="24"/>
        </w:rPr>
        <w:t xml:space="preserve"> по адресу: </w:t>
      </w:r>
      <w:r w:rsidR="00EF2D8B" w:rsidRPr="003C0835">
        <w:rPr>
          <w:rFonts w:ascii="Times New Roman" w:hAnsi="Times New Roman" w:cs="Times New Roman"/>
          <w:sz w:val="24"/>
          <w:szCs w:val="24"/>
          <w:u w:val="single"/>
        </w:rPr>
        <w:t>_______________________________________________________________</w:t>
      </w:r>
    </w:p>
    <w:p w:rsidR="00164489" w:rsidRPr="003C0835" w:rsidRDefault="00965EFB" w:rsidP="00965EFB">
      <w:pPr>
        <w:pStyle w:val="ConsPlusNonformat"/>
        <w:jc w:val="center"/>
        <w:rPr>
          <w:rFonts w:ascii="Times New Roman" w:hAnsi="Times New Roman" w:cs="Times New Roman"/>
          <w:sz w:val="24"/>
          <w:szCs w:val="24"/>
        </w:rPr>
      </w:pPr>
      <w:r w:rsidRPr="003C0835">
        <w:rPr>
          <w:rFonts w:ascii="Times New Roman" w:hAnsi="Times New Roman" w:cs="Times New Roman"/>
          <w:sz w:val="24"/>
          <w:szCs w:val="24"/>
        </w:rPr>
        <w:t xml:space="preserve">                        </w:t>
      </w:r>
      <w:r w:rsidR="00164489" w:rsidRPr="003C0835">
        <w:rPr>
          <w:rFonts w:ascii="Times New Roman" w:hAnsi="Times New Roman" w:cs="Times New Roman"/>
          <w:sz w:val="24"/>
          <w:szCs w:val="24"/>
        </w:rPr>
        <w:t>(адрес места жительства ребенка с указанием</w:t>
      </w:r>
      <w:r w:rsidR="00E520D7" w:rsidRPr="003C0835">
        <w:rPr>
          <w:rFonts w:ascii="Times New Roman" w:hAnsi="Times New Roman" w:cs="Times New Roman"/>
          <w:sz w:val="24"/>
          <w:szCs w:val="24"/>
        </w:rPr>
        <w:t xml:space="preserve">  </w:t>
      </w:r>
      <w:r w:rsidR="00164489" w:rsidRPr="003C0835">
        <w:rPr>
          <w:rFonts w:ascii="Times New Roman" w:hAnsi="Times New Roman" w:cs="Times New Roman"/>
          <w:sz w:val="24"/>
          <w:szCs w:val="24"/>
        </w:rPr>
        <w:t>индекса)</w:t>
      </w:r>
    </w:p>
    <w:p w:rsidR="00164489" w:rsidRPr="003C0835" w:rsidRDefault="00421577" w:rsidP="00421577">
      <w:pPr>
        <w:pStyle w:val="ConsPlusNonformat"/>
        <w:jc w:val="both"/>
        <w:rPr>
          <w:rFonts w:ascii="Times New Roman" w:hAnsi="Times New Roman" w:cs="Times New Roman"/>
          <w:sz w:val="24"/>
          <w:szCs w:val="24"/>
        </w:rPr>
      </w:pPr>
      <w:r w:rsidRPr="003C0835">
        <w:rPr>
          <w:rFonts w:ascii="Times New Roman" w:hAnsi="Times New Roman" w:cs="Times New Roman"/>
          <w:sz w:val="24"/>
          <w:szCs w:val="24"/>
        </w:rPr>
        <w:t xml:space="preserve">именуемый </w:t>
      </w:r>
      <w:r w:rsidR="00164489" w:rsidRPr="003C0835">
        <w:rPr>
          <w:rFonts w:ascii="Times New Roman" w:hAnsi="Times New Roman" w:cs="Times New Roman"/>
          <w:sz w:val="24"/>
          <w:szCs w:val="24"/>
        </w:rPr>
        <w:t xml:space="preserve"> в  дальнейшем  "Воспитанник",   совместно   именуемые   Стороны,</w:t>
      </w:r>
      <w:r w:rsidRPr="003C0835">
        <w:rPr>
          <w:rFonts w:ascii="Times New Roman" w:hAnsi="Times New Roman" w:cs="Times New Roman"/>
          <w:sz w:val="24"/>
          <w:szCs w:val="24"/>
        </w:rPr>
        <w:t xml:space="preserve"> заключили </w:t>
      </w:r>
      <w:r w:rsidR="00164489" w:rsidRPr="003C0835">
        <w:rPr>
          <w:rFonts w:ascii="Times New Roman" w:hAnsi="Times New Roman" w:cs="Times New Roman"/>
          <w:sz w:val="24"/>
          <w:szCs w:val="24"/>
        </w:rPr>
        <w:t>настоящий Договор о нижеследующем:</w:t>
      </w:r>
    </w:p>
    <w:p w:rsidR="00164489" w:rsidRPr="003C0835" w:rsidRDefault="00164489" w:rsidP="00164489">
      <w:pPr>
        <w:pStyle w:val="ConsPlusNormal"/>
        <w:ind w:firstLine="540"/>
        <w:jc w:val="both"/>
        <w:rPr>
          <w:rFonts w:ascii="Times New Roman" w:hAnsi="Times New Roman" w:cs="Times New Roman"/>
          <w:sz w:val="24"/>
          <w:szCs w:val="24"/>
        </w:rPr>
      </w:pPr>
    </w:p>
    <w:p w:rsidR="00164489" w:rsidRPr="003C0835" w:rsidRDefault="00164489" w:rsidP="00164489">
      <w:pPr>
        <w:pStyle w:val="ConsPlusNormal"/>
        <w:jc w:val="center"/>
        <w:outlineLvl w:val="1"/>
        <w:rPr>
          <w:rFonts w:ascii="Times New Roman" w:hAnsi="Times New Roman" w:cs="Times New Roman"/>
          <w:b/>
          <w:sz w:val="24"/>
          <w:szCs w:val="24"/>
        </w:rPr>
      </w:pPr>
      <w:bookmarkStart w:id="1" w:name="Par74"/>
      <w:bookmarkEnd w:id="1"/>
      <w:r w:rsidRPr="003C0835">
        <w:rPr>
          <w:rFonts w:ascii="Times New Roman" w:hAnsi="Times New Roman" w:cs="Times New Roman"/>
          <w:b/>
          <w:sz w:val="24"/>
          <w:szCs w:val="24"/>
        </w:rPr>
        <w:t>I. Предмет договора</w:t>
      </w:r>
    </w:p>
    <w:p w:rsidR="00164489" w:rsidRPr="003C0835" w:rsidRDefault="00164489" w:rsidP="00164489">
      <w:pPr>
        <w:pStyle w:val="ConsPlusNormal"/>
        <w:ind w:firstLine="540"/>
        <w:jc w:val="both"/>
        <w:rPr>
          <w:rFonts w:ascii="Times New Roman" w:hAnsi="Times New Roman" w:cs="Times New Roman"/>
          <w:sz w:val="24"/>
          <w:szCs w:val="24"/>
        </w:rPr>
      </w:pPr>
    </w:p>
    <w:p w:rsidR="00B24F8F" w:rsidRPr="003C0835" w:rsidRDefault="00164489" w:rsidP="00B24F8F">
      <w:pPr>
        <w:pStyle w:val="ConsPlusNormal"/>
        <w:ind w:firstLine="708"/>
        <w:jc w:val="both"/>
        <w:rPr>
          <w:rFonts w:ascii="Times New Roman" w:hAnsi="Times New Roman" w:cs="Times New Roman"/>
          <w:sz w:val="24"/>
          <w:szCs w:val="24"/>
          <w:vertAlign w:val="superscript"/>
        </w:rPr>
      </w:pPr>
      <w:r w:rsidRPr="003C0835">
        <w:rPr>
          <w:rFonts w:ascii="Times New Roman" w:hAnsi="Times New Roman" w:cs="Times New Roman"/>
          <w:sz w:val="24"/>
          <w:szCs w:val="24"/>
        </w:rPr>
        <w:t xml:space="preserve">1.1. </w:t>
      </w:r>
      <w:proofErr w:type="gramStart"/>
      <w:r w:rsidRPr="003C0835">
        <w:rPr>
          <w:rFonts w:ascii="Times New Roman" w:hAnsi="Times New Roman" w:cs="Times New Roman"/>
          <w:sz w:val="24"/>
          <w:szCs w:val="24"/>
        </w:rPr>
        <w:t xml:space="preserve">Предметом договора являются </w:t>
      </w:r>
      <w:r w:rsidR="00402467" w:rsidRPr="003C0835">
        <w:rPr>
          <w:rFonts w:ascii="Times New Roman" w:hAnsi="Times New Roman" w:cs="Times New Roman"/>
          <w:sz w:val="24"/>
          <w:szCs w:val="24"/>
        </w:rPr>
        <w:t xml:space="preserve">отношения, возникшие при осуществлении </w:t>
      </w:r>
      <w:r w:rsidRPr="003C0835">
        <w:rPr>
          <w:rFonts w:ascii="Times New Roman" w:hAnsi="Times New Roman" w:cs="Times New Roman"/>
          <w:sz w:val="24"/>
          <w:szCs w:val="24"/>
        </w:rPr>
        <w:t xml:space="preserve">образовательной </w:t>
      </w:r>
      <w:r w:rsidR="00402467" w:rsidRPr="003C0835">
        <w:rPr>
          <w:rFonts w:ascii="Times New Roman" w:hAnsi="Times New Roman" w:cs="Times New Roman"/>
          <w:sz w:val="24"/>
          <w:szCs w:val="24"/>
        </w:rPr>
        <w:t xml:space="preserve">деятельности по реализации образовательной </w:t>
      </w:r>
      <w:r w:rsidRPr="003C0835">
        <w:rPr>
          <w:rFonts w:ascii="Times New Roman" w:hAnsi="Times New Roman" w:cs="Times New Roman"/>
          <w:sz w:val="24"/>
          <w:szCs w:val="24"/>
        </w:rPr>
        <w:t>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w:t>
      </w:r>
      <w:r w:rsidR="00402467" w:rsidRPr="003C0835">
        <w:rPr>
          <w:rFonts w:ascii="Times New Roman" w:hAnsi="Times New Roman" w:cs="Times New Roman"/>
          <w:sz w:val="24"/>
          <w:szCs w:val="24"/>
        </w:rPr>
        <w:t xml:space="preserve"> и федеральной образовательной программой дошкольного образования (</w:t>
      </w:r>
      <w:r w:rsidRPr="003C0835">
        <w:rPr>
          <w:rFonts w:ascii="Times New Roman" w:hAnsi="Times New Roman" w:cs="Times New Roman"/>
          <w:sz w:val="24"/>
          <w:szCs w:val="24"/>
        </w:rPr>
        <w:t>далее</w:t>
      </w:r>
      <w:r w:rsidR="00402467" w:rsidRPr="003C0835">
        <w:rPr>
          <w:rFonts w:ascii="Times New Roman" w:hAnsi="Times New Roman" w:cs="Times New Roman"/>
          <w:sz w:val="24"/>
          <w:szCs w:val="24"/>
        </w:rPr>
        <w:t xml:space="preserve"> </w:t>
      </w:r>
      <w:r w:rsidR="00AC360C" w:rsidRPr="003C0835">
        <w:rPr>
          <w:rFonts w:ascii="Times New Roman" w:hAnsi="Times New Roman" w:cs="Times New Roman"/>
          <w:sz w:val="24"/>
          <w:szCs w:val="24"/>
        </w:rPr>
        <w:t>соответственно</w:t>
      </w:r>
      <w:r w:rsidR="00402467" w:rsidRPr="003C0835">
        <w:rPr>
          <w:rFonts w:ascii="Times New Roman" w:hAnsi="Times New Roman" w:cs="Times New Roman"/>
          <w:sz w:val="24"/>
          <w:szCs w:val="24"/>
        </w:rPr>
        <w:t xml:space="preserve"> </w:t>
      </w:r>
      <w:r w:rsidRPr="003C0835">
        <w:rPr>
          <w:rFonts w:ascii="Times New Roman" w:hAnsi="Times New Roman" w:cs="Times New Roman"/>
          <w:sz w:val="24"/>
          <w:szCs w:val="24"/>
        </w:rPr>
        <w:t>- ФГОС дошкольного образования</w:t>
      </w:r>
      <w:r w:rsidR="00402467" w:rsidRPr="003C0835">
        <w:rPr>
          <w:rFonts w:ascii="Times New Roman" w:hAnsi="Times New Roman" w:cs="Times New Roman"/>
          <w:sz w:val="24"/>
          <w:szCs w:val="24"/>
        </w:rPr>
        <w:t>, ФОП ДО</w:t>
      </w:r>
      <w:r w:rsidRPr="003C0835">
        <w:rPr>
          <w:rFonts w:ascii="Times New Roman" w:hAnsi="Times New Roman" w:cs="Times New Roman"/>
          <w:sz w:val="24"/>
          <w:szCs w:val="24"/>
        </w:rPr>
        <w:t>), содержани</w:t>
      </w:r>
      <w:r w:rsidR="00293053" w:rsidRPr="003C0835">
        <w:rPr>
          <w:rFonts w:ascii="Times New Roman" w:hAnsi="Times New Roman" w:cs="Times New Roman"/>
          <w:sz w:val="24"/>
          <w:szCs w:val="24"/>
        </w:rPr>
        <w:t>и</w:t>
      </w:r>
      <w:r w:rsidRPr="003C0835">
        <w:rPr>
          <w:rFonts w:ascii="Times New Roman" w:hAnsi="Times New Roman" w:cs="Times New Roman"/>
          <w:sz w:val="24"/>
          <w:szCs w:val="24"/>
        </w:rPr>
        <w:t xml:space="preserve"> Воспитанника в образовательной организации, </w:t>
      </w:r>
      <w:r w:rsidR="00402467" w:rsidRPr="003C0835">
        <w:rPr>
          <w:rFonts w:ascii="Times New Roman" w:hAnsi="Times New Roman" w:cs="Times New Roman"/>
          <w:sz w:val="24"/>
          <w:szCs w:val="24"/>
        </w:rPr>
        <w:t xml:space="preserve">а также при осуществлении </w:t>
      </w:r>
      <w:r w:rsidRPr="003C0835">
        <w:rPr>
          <w:rFonts w:ascii="Times New Roman" w:hAnsi="Times New Roman" w:cs="Times New Roman"/>
          <w:sz w:val="24"/>
          <w:szCs w:val="24"/>
        </w:rPr>
        <w:t>присмотр</w:t>
      </w:r>
      <w:r w:rsidR="00402467" w:rsidRPr="003C0835">
        <w:rPr>
          <w:rFonts w:ascii="Times New Roman" w:hAnsi="Times New Roman" w:cs="Times New Roman"/>
          <w:sz w:val="24"/>
          <w:szCs w:val="24"/>
        </w:rPr>
        <w:t>а</w:t>
      </w:r>
      <w:r w:rsidRPr="003C0835">
        <w:rPr>
          <w:rFonts w:ascii="Times New Roman" w:hAnsi="Times New Roman" w:cs="Times New Roman"/>
          <w:sz w:val="24"/>
          <w:szCs w:val="24"/>
        </w:rPr>
        <w:t xml:space="preserve"> и уход</w:t>
      </w:r>
      <w:r w:rsidR="00402467" w:rsidRPr="003C0835">
        <w:rPr>
          <w:rFonts w:ascii="Times New Roman" w:hAnsi="Times New Roman" w:cs="Times New Roman"/>
          <w:sz w:val="24"/>
          <w:szCs w:val="24"/>
        </w:rPr>
        <w:t>а</w:t>
      </w:r>
      <w:r w:rsidR="00B24F8F" w:rsidRPr="003C0835">
        <w:rPr>
          <w:rFonts w:ascii="Times New Roman" w:hAnsi="Times New Roman" w:cs="Times New Roman"/>
          <w:sz w:val="24"/>
          <w:szCs w:val="24"/>
        </w:rPr>
        <w:t xml:space="preserve"> за </w:t>
      </w:r>
      <w:r w:rsidR="00293053" w:rsidRPr="003C0835">
        <w:rPr>
          <w:rFonts w:ascii="Times New Roman" w:hAnsi="Times New Roman" w:cs="Times New Roman"/>
          <w:sz w:val="24"/>
          <w:szCs w:val="24"/>
        </w:rPr>
        <w:t>Воспитанником.</w:t>
      </w:r>
      <w:proofErr w:type="gramEnd"/>
    </w:p>
    <w:p w:rsidR="00B24F8F" w:rsidRPr="003C0835" w:rsidRDefault="00B24F8F" w:rsidP="00B24F8F">
      <w:pPr>
        <w:pStyle w:val="ConsPlusNormal"/>
        <w:ind w:firstLine="708"/>
        <w:jc w:val="both"/>
        <w:rPr>
          <w:rFonts w:ascii="Times New Roman" w:hAnsi="Times New Roman" w:cs="Times New Roman"/>
          <w:sz w:val="24"/>
          <w:szCs w:val="24"/>
          <w:vertAlign w:val="superscript"/>
        </w:rPr>
        <w:sectPr w:rsidR="00B24F8F" w:rsidRPr="003C0835" w:rsidSect="00E520D7">
          <w:footerReference w:type="default" r:id="rId9"/>
          <w:pgSz w:w="11906" w:h="16838"/>
          <w:pgMar w:top="720" w:right="720" w:bottom="720" w:left="720" w:header="0" w:footer="0" w:gutter="0"/>
          <w:cols w:space="720"/>
          <w:noEndnote/>
          <w:docGrid w:linePitch="299"/>
        </w:sectPr>
      </w:pPr>
    </w:p>
    <w:p w:rsidR="00164489" w:rsidRPr="003C0835" w:rsidRDefault="00164489" w:rsidP="006F6B23">
      <w:pPr>
        <w:pStyle w:val="ConsPlusNormal"/>
        <w:ind w:firstLine="708"/>
        <w:jc w:val="both"/>
        <w:rPr>
          <w:rFonts w:ascii="Times New Roman" w:hAnsi="Times New Roman" w:cs="Times New Roman"/>
          <w:sz w:val="24"/>
          <w:szCs w:val="24"/>
        </w:rPr>
      </w:pPr>
      <w:r w:rsidRPr="003C0835">
        <w:rPr>
          <w:rFonts w:ascii="Times New Roman" w:hAnsi="Times New Roman" w:cs="Times New Roman"/>
          <w:sz w:val="24"/>
          <w:szCs w:val="24"/>
        </w:rPr>
        <w:lastRenderedPageBreak/>
        <w:t>1.2.</w:t>
      </w:r>
      <w:r w:rsidR="008B6B69" w:rsidRPr="003C0835">
        <w:rPr>
          <w:rFonts w:ascii="Times New Roman" w:hAnsi="Times New Roman" w:cs="Times New Roman"/>
          <w:sz w:val="24"/>
          <w:szCs w:val="24"/>
        </w:rPr>
        <w:t xml:space="preserve"> Форма обучения _________очная</w:t>
      </w:r>
      <w:r w:rsidRPr="003C0835">
        <w:rPr>
          <w:rFonts w:ascii="Times New Roman" w:hAnsi="Times New Roman" w:cs="Times New Roman"/>
          <w:sz w:val="24"/>
          <w:szCs w:val="24"/>
        </w:rPr>
        <w:t>_________.</w:t>
      </w:r>
    </w:p>
    <w:p w:rsidR="00457331" w:rsidRPr="003C0835" w:rsidRDefault="00164489" w:rsidP="00DB74FA">
      <w:pPr>
        <w:pStyle w:val="ConsPlusNormal"/>
        <w:ind w:firstLine="708"/>
        <w:jc w:val="both"/>
        <w:rPr>
          <w:rFonts w:ascii="Times New Roman" w:hAnsi="Times New Roman" w:cs="Times New Roman"/>
          <w:sz w:val="24"/>
          <w:szCs w:val="24"/>
        </w:rPr>
      </w:pPr>
      <w:bookmarkStart w:id="2" w:name="Par78"/>
      <w:bookmarkEnd w:id="2"/>
      <w:r w:rsidRPr="003C0835">
        <w:rPr>
          <w:rFonts w:ascii="Times New Roman" w:hAnsi="Times New Roman" w:cs="Times New Roman"/>
          <w:sz w:val="24"/>
          <w:szCs w:val="24"/>
        </w:rPr>
        <w:t>1.3. Наименование образовательной программы</w:t>
      </w:r>
      <w:r w:rsidR="008B6B69" w:rsidRPr="003C0835">
        <w:rPr>
          <w:rFonts w:ascii="Times New Roman" w:hAnsi="Times New Roman" w:cs="Times New Roman"/>
          <w:sz w:val="24"/>
          <w:szCs w:val="24"/>
        </w:rPr>
        <w:t>:</w:t>
      </w:r>
      <w:r w:rsidR="00421577" w:rsidRPr="003C0835">
        <w:rPr>
          <w:rFonts w:ascii="Times New Roman" w:hAnsi="Times New Roman" w:cs="Times New Roman"/>
          <w:sz w:val="24"/>
          <w:szCs w:val="24"/>
        </w:rPr>
        <w:t xml:space="preserve"> основная общеобразовательная</w:t>
      </w:r>
      <w:r w:rsidR="00204ECE" w:rsidRPr="003C0835">
        <w:rPr>
          <w:rFonts w:ascii="Times New Roman" w:hAnsi="Times New Roman" w:cs="Times New Roman"/>
          <w:sz w:val="24"/>
          <w:szCs w:val="24"/>
        </w:rPr>
        <w:t xml:space="preserve"> программа </w:t>
      </w:r>
      <w:r w:rsidR="00457331" w:rsidRPr="003C0835">
        <w:rPr>
          <w:rFonts w:ascii="Times New Roman" w:hAnsi="Times New Roman" w:cs="Times New Roman"/>
          <w:b/>
          <w:sz w:val="24"/>
          <w:szCs w:val="24"/>
        </w:rPr>
        <w:t xml:space="preserve">МАДОУ «Детский сад № </w:t>
      </w:r>
      <w:r w:rsidR="00291712">
        <w:rPr>
          <w:rFonts w:ascii="Times New Roman" w:hAnsi="Times New Roman" w:cs="Times New Roman"/>
          <w:b/>
          <w:sz w:val="24"/>
          <w:szCs w:val="24"/>
        </w:rPr>
        <w:t>81</w:t>
      </w:r>
      <w:r w:rsidR="00457331" w:rsidRPr="003C0835">
        <w:rPr>
          <w:rFonts w:ascii="Times New Roman" w:hAnsi="Times New Roman" w:cs="Times New Roman"/>
          <w:b/>
          <w:sz w:val="24"/>
          <w:szCs w:val="24"/>
        </w:rPr>
        <w:t>»</w:t>
      </w:r>
      <w:r w:rsidR="00457331" w:rsidRPr="003C0835">
        <w:rPr>
          <w:rFonts w:ascii="Times New Roman" w:hAnsi="Times New Roman" w:cs="Times New Roman"/>
          <w:sz w:val="24"/>
          <w:szCs w:val="24"/>
        </w:rPr>
        <w:t xml:space="preserve"> </w:t>
      </w:r>
    </w:p>
    <w:p w:rsidR="00457331" w:rsidRPr="003C0835" w:rsidRDefault="00457331" w:rsidP="00457331">
      <w:pPr>
        <w:pStyle w:val="ConsPlusNormal"/>
        <w:ind w:firstLine="540"/>
        <w:jc w:val="both"/>
        <w:rPr>
          <w:rFonts w:ascii="Times New Roman" w:hAnsi="Times New Roman" w:cs="Times New Roman"/>
          <w:sz w:val="24"/>
          <w:szCs w:val="24"/>
        </w:rPr>
      </w:pPr>
      <w:r w:rsidRPr="003C0835">
        <w:rPr>
          <w:rFonts w:ascii="Times New Roman" w:hAnsi="Times New Roman" w:cs="Times New Roman"/>
          <w:sz w:val="24"/>
          <w:szCs w:val="24"/>
        </w:rPr>
        <w:t xml:space="preserve">1.4. Срок освоения образовательной программы (продолжительность обучения) на момент подписания настоящего Договора составляет  календарных лет  </w:t>
      </w:r>
      <w:r w:rsidRPr="003C0835">
        <w:rPr>
          <w:rFonts w:ascii="Times New Roman" w:hAnsi="Times New Roman" w:cs="Times New Roman"/>
          <w:b/>
          <w:sz w:val="24"/>
          <w:szCs w:val="24"/>
          <w:u w:val="single"/>
        </w:rPr>
        <w:t xml:space="preserve">_____  </w:t>
      </w:r>
      <w:r w:rsidR="00940BC1" w:rsidRPr="003C0835">
        <w:rPr>
          <w:rFonts w:ascii="Times New Roman" w:hAnsi="Times New Roman" w:cs="Times New Roman"/>
          <w:b/>
          <w:sz w:val="24"/>
          <w:szCs w:val="24"/>
          <w:u w:val="single"/>
        </w:rPr>
        <w:t xml:space="preserve"> </w:t>
      </w:r>
      <w:proofErr w:type="spellStart"/>
      <w:proofErr w:type="gramStart"/>
      <w:r w:rsidRPr="003C0835">
        <w:rPr>
          <w:rFonts w:ascii="Times New Roman" w:hAnsi="Times New Roman" w:cs="Times New Roman"/>
          <w:b/>
          <w:sz w:val="24"/>
          <w:szCs w:val="24"/>
          <w:u w:val="single"/>
        </w:rPr>
        <w:t>лет</w:t>
      </w:r>
      <w:proofErr w:type="spellEnd"/>
      <w:proofErr w:type="gramEnd"/>
      <w:r w:rsidRPr="003C0835">
        <w:rPr>
          <w:rFonts w:ascii="Times New Roman" w:hAnsi="Times New Roman" w:cs="Times New Roman"/>
          <w:b/>
          <w:sz w:val="24"/>
          <w:szCs w:val="24"/>
        </w:rPr>
        <w:t>.</w:t>
      </w:r>
    </w:p>
    <w:p w:rsidR="00164489" w:rsidRPr="003C0835" w:rsidRDefault="00164489" w:rsidP="006F6B23">
      <w:pPr>
        <w:pStyle w:val="ConsPlusNormal"/>
        <w:ind w:firstLine="708"/>
        <w:jc w:val="both"/>
        <w:rPr>
          <w:rFonts w:ascii="Times New Roman" w:hAnsi="Times New Roman" w:cs="Times New Roman"/>
          <w:sz w:val="24"/>
          <w:szCs w:val="24"/>
        </w:rPr>
      </w:pPr>
      <w:r w:rsidRPr="003C0835">
        <w:rPr>
          <w:rFonts w:ascii="Times New Roman" w:hAnsi="Times New Roman" w:cs="Times New Roman"/>
          <w:sz w:val="24"/>
          <w:szCs w:val="24"/>
        </w:rPr>
        <w:t xml:space="preserve">1.5. Режим пребывания Воспитанника в образовательной организации </w:t>
      </w:r>
      <w:r w:rsidR="00BE09EE" w:rsidRPr="003C0835">
        <w:rPr>
          <w:rFonts w:ascii="Times New Roman" w:hAnsi="Times New Roman" w:cs="Times New Roman"/>
          <w:sz w:val="24"/>
          <w:szCs w:val="24"/>
        </w:rPr>
        <w:t>–</w:t>
      </w:r>
      <w:r w:rsidRPr="003C0835">
        <w:rPr>
          <w:rFonts w:ascii="Times New Roman" w:hAnsi="Times New Roman" w:cs="Times New Roman"/>
          <w:sz w:val="24"/>
          <w:szCs w:val="24"/>
        </w:rPr>
        <w:t xml:space="preserve"> </w:t>
      </w:r>
      <w:r w:rsidR="00BE09EE" w:rsidRPr="003C0835">
        <w:rPr>
          <w:rFonts w:ascii="Times New Roman" w:hAnsi="Times New Roman" w:cs="Times New Roman"/>
          <w:sz w:val="24"/>
          <w:szCs w:val="24"/>
        </w:rPr>
        <w:t>7.00-19.00</w:t>
      </w:r>
      <w:r w:rsidRPr="003C0835">
        <w:rPr>
          <w:rFonts w:ascii="Times New Roman" w:hAnsi="Times New Roman" w:cs="Times New Roman"/>
          <w:sz w:val="24"/>
          <w:szCs w:val="24"/>
        </w:rPr>
        <w:t xml:space="preserve"> </w:t>
      </w:r>
    </w:p>
    <w:p w:rsidR="00421577" w:rsidRPr="003C0835" w:rsidRDefault="00164489" w:rsidP="00E520D7">
      <w:pPr>
        <w:pStyle w:val="ConsPlusNonformat"/>
        <w:rPr>
          <w:rFonts w:ascii="Times New Roman" w:hAnsi="Times New Roman" w:cs="Times New Roman"/>
          <w:sz w:val="24"/>
          <w:szCs w:val="24"/>
        </w:rPr>
      </w:pPr>
      <w:r w:rsidRPr="003C0835">
        <w:rPr>
          <w:rFonts w:ascii="Times New Roman" w:hAnsi="Times New Roman" w:cs="Times New Roman"/>
          <w:sz w:val="24"/>
          <w:szCs w:val="24"/>
        </w:rPr>
        <w:t xml:space="preserve">    </w:t>
      </w:r>
      <w:r w:rsidR="006F6B23" w:rsidRPr="003C0835">
        <w:rPr>
          <w:rFonts w:ascii="Times New Roman" w:hAnsi="Times New Roman" w:cs="Times New Roman"/>
          <w:sz w:val="24"/>
          <w:szCs w:val="24"/>
        </w:rPr>
        <w:tab/>
      </w:r>
      <w:r w:rsidRPr="003C0835">
        <w:rPr>
          <w:rFonts w:ascii="Times New Roman" w:hAnsi="Times New Roman" w:cs="Times New Roman"/>
          <w:sz w:val="24"/>
          <w:szCs w:val="24"/>
        </w:rPr>
        <w:t xml:space="preserve">1.6. Воспитанник зачисляется в группу  </w:t>
      </w:r>
      <w:r w:rsidR="00457331" w:rsidRPr="003C0835">
        <w:rPr>
          <w:rFonts w:ascii="Times New Roman" w:hAnsi="Times New Roman" w:cs="Times New Roman"/>
          <w:b/>
          <w:sz w:val="24"/>
          <w:szCs w:val="24"/>
          <w:u w:val="single"/>
        </w:rPr>
        <w:t>____________________________</w:t>
      </w:r>
      <w:r w:rsidR="00421577" w:rsidRPr="003C0835">
        <w:rPr>
          <w:rFonts w:ascii="Times New Roman" w:hAnsi="Times New Roman" w:cs="Times New Roman"/>
          <w:sz w:val="24"/>
          <w:szCs w:val="24"/>
        </w:rPr>
        <w:t xml:space="preserve">  направленности. </w:t>
      </w:r>
    </w:p>
    <w:p w:rsidR="00164489" w:rsidRPr="003C0835" w:rsidRDefault="00164489" w:rsidP="00E520D7">
      <w:pPr>
        <w:pStyle w:val="ConsPlusNonformat"/>
        <w:rPr>
          <w:rFonts w:ascii="Times New Roman" w:hAnsi="Times New Roman" w:cs="Times New Roman"/>
        </w:rPr>
      </w:pPr>
      <w:r w:rsidRPr="003C0835">
        <w:rPr>
          <w:rFonts w:ascii="Times New Roman" w:hAnsi="Times New Roman" w:cs="Times New Roman"/>
        </w:rPr>
        <w:t xml:space="preserve"> </w:t>
      </w:r>
      <w:proofErr w:type="gramStart"/>
      <w:r w:rsidRPr="003C0835">
        <w:rPr>
          <w:rFonts w:ascii="Times New Roman" w:hAnsi="Times New Roman" w:cs="Times New Roman"/>
        </w:rPr>
        <w:t>(</w:t>
      </w:r>
      <w:r w:rsidR="00421577" w:rsidRPr="003C0835">
        <w:rPr>
          <w:rFonts w:ascii="Times New Roman" w:hAnsi="Times New Roman" w:cs="Times New Roman"/>
        </w:rPr>
        <w:t xml:space="preserve">направленность </w:t>
      </w:r>
      <w:r w:rsidR="008C23A5" w:rsidRPr="003C0835">
        <w:rPr>
          <w:rFonts w:ascii="Times New Roman" w:hAnsi="Times New Roman" w:cs="Times New Roman"/>
        </w:rPr>
        <w:t>группы (</w:t>
      </w:r>
      <w:r w:rsidR="00421577" w:rsidRPr="003C0835">
        <w:rPr>
          <w:rFonts w:ascii="Times New Roman" w:hAnsi="Times New Roman" w:cs="Times New Roman"/>
        </w:rPr>
        <w:t>общеразвивающая</w:t>
      </w:r>
      <w:r w:rsidRPr="003C0835">
        <w:rPr>
          <w:rFonts w:ascii="Times New Roman" w:hAnsi="Times New Roman" w:cs="Times New Roman"/>
        </w:rPr>
        <w:t xml:space="preserve">, </w:t>
      </w:r>
      <w:r w:rsidR="008C23A5" w:rsidRPr="003C0835">
        <w:rPr>
          <w:rFonts w:ascii="Times New Roman" w:hAnsi="Times New Roman" w:cs="Times New Roman"/>
        </w:rPr>
        <w:t>компенсирующая, комбинированная, оздоровительная</w:t>
      </w:r>
      <w:r w:rsidRPr="003C0835">
        <w:rPr>
          <w:rFonts w:ascii="Times New Roman" w:hAnsi="Times New Roman" w:cs="Times New Roman"/>
        </w:rPr>
        <w:t>)</w:t>
      </w:r>
      <w:proofErr w:type="gramEnd"/>
    </w:p>
    <w:p w:rsidR="00421577" w:rsidRPr="003C0835" w:rsidRDefault="00421577" w:rsidP="00164489">
      <w:pPr>
        <w:pStyle w:val="ConsPlusNormal"/>
        <w:jc w:val="center"/>
        <w:outlineLvl w:val="1"/>
        <w:rPr>
          <w:rFonts w:ascii="Times New Roman" w:hAnsi="Times New Roman" w:cs="Times New Roman"/>
          <w:sz w:val="24"/>
          <w:szCs w:val="24"/>
        </w:rPr>
      </w:pPr>
      <w:bookmarkStart w:id="3" w:name="Par86"/>
      <w:bookmarkEnd w:id="3"/>
    </w:p>
    <w:p w:rsidR="00164489" w:rsidRPr="003C0835" w:rsidRDefault="00164489" w:rsidP="00164489">
      <w:pPr>
        <w:pStyle w:val="ConsPlusNormal"/>
        <w:jc w:val="center"/>
        <w:outlineLvl w:val="1"/>
        <w:rPr>
          <w:rFonts w:ascii="Times New Roman" w:hAnsi="Times New Roman" w:cs="Times New Roman"/>
          <w:b/>
          <w:sz w:val="24"/>
          <w:szCs w:val="24"/>
        </w:rPr>
      </w:pPr>
      <w:r w:rsidRPr="003C0835">
        <w:rPr>
          <w:rFonts w:ascii="Times New Roman" w:hAnsi="Times New Roman" w:cs="Times New Roman"/>
          <w:b/>
          <w:sz w:val="24"/>
          <w:szCs w:val="24"/>
        </w:rPr>
        <w:t xml:space="preserve">II. Взаимодействие Сторон </w:t>
      </w:r>
    </w:p>
    <w:p w:rsidR="00164489" w:rsidRPr="003C0835" w:rsidRDefault="00164489" w:rsidP="00164489">
      <w:pPr>
        <w:pStyle w:val="ConsPlusNormal"/>
        <w:ind w:firstLine="540"/>
        <w:jc w:val="both"/>
        <w:rPr>
          <w:rFonts w:ascii="Times New Roman" w:hAnsi="Times New Roman" w:cs="Times New Roman"/>
          <w:sz w:val="24"/>
          <w:szCs w:val="24"/>
        </w:rPr>
      </w:pPr>
    </w:p>
    <w:p w:rsidR="00164489" w:rsidRPr="003C0835" w:rsidRDefault="00164489" w:rsidP="006F6B23">
      <w:pPr>
        <w:pStyle w:val="ConsPlusNormal"/>
        <w:ind w:firstLine="708"/>
        <w:jc w:val="both"/>
        <w:rPr>
          <w:rFonts w:ascii="Times New Roman" w:hAnsi="Times New Roman" w:cs="Times New Roman"/>
          <w:sz w:val="24"/>
          <w:szCs w:val="24"/>
        </w:rPr>
      </w:pPr>
      <w:r w:rsidRPr="003C0835">
        <w:rPr>
          <w:rFonts w:ascii="Times New Roman" w:hAnsi="Times New Roman" w:cs="Times New Roman"/>
          <w:sz w:val="24"/>
          <w:szCs w:val="24"/>
        </w:rPr>
        <w:t>2.1. Исполнитель вправе:</w:t>
      </w:r>
    </w:p>
    <w:p w:rsidR="00164489" w:rsidRPr="003C0835" w:rsidRDefault="00164489" w:rsidP="006F6B23">
      <w:pPr>
        <w:pStyle w:val="ConsPlusNormal"/>
        <w:ind w:firstLine="708"/>
        <w:jc w:val="both"/>
        <w:rPr>
          <w:rFonts w:ascii="Times New Roman" w:hAnsi="Times New Roman" w:cs="Times New Roman"/>
          <w:sz w:val="24"/>
          <w:szCs w:val="24"/>
        </w:rPr>
      </w:pPr>
      <w:r w:rsidRPr="003C0835">
        <w:rPr>
          <w:rFonts w:ascii="Times New Roman" w:hAnsi="Times New Roman" w:cs="Times New Roman"/>
          <w:sz w:val="24"/>
          <w:szCs w:val="24"/>
        </w:rPr>
        <w:t>2.1.1. Самостоятельно осуществлять образовательную деятельность.</w:t>
      </w:r>
    </w:p>
    <w:p w:rsidR="00164489" w:rsidRPr="003C0835" w:rsidRDefault="00164489" w:rsidP="006F6B23">
      <w:pPr>
        <w:pStyle w:val="ConsPlusNormal"/>
        <w:ind w:firstLine="708"/>
        <w:jc w:val="both"/>
        <w:rPr>
          <w:rFonts w:ascii="Times New Roman" w:hAnsi="Times New Roman" w:cs="Times New Roman"/>
          <w:sz w:val="24"/>
          <w:szCs w:val="24"/>
        </w:rPr>
      </w:pPr>
      <w:r w:rsidRPr="003C0835">
        <w:rPr>
          <w:rFonts w:ascii="Times New Roman" w:hAnsi="Times New Roman" w:cs="Times New Roman"/>
          <w:sz w:val="24"/>
          <w:szCs w:val="24"/>
        </w:rPr>
        <w:t xml:space="preserve">2.1.2. Предоставлять Воспитаннику дополнительные образовательные услуги (за рамками образовательной деятельности), наименование, </w:t>
      </w:r>
      <w:proofErr w:type="gramStart"/>
      <w:r w:rsidRPr="003C0835">
        <w:rPr>
          <w:rFonts w:ascii="Times New Roman" w:hAnsi="Times New Roman" w:cs="Times New Roman"/>
          <w:sz w:val="24"/>
          <w:szCs w:val="24"/>
        </w:rPr>
        <w:t>объем</w:t>
      </w:r>
      <w:proofErr w:type="gramEnd"/>
      <w:r w:rsidRPr="003C0835">
        <w:rPr>
          <w:rFonts w:ascii="Times New Roman" w:hAnsi="Times New Roman" w:cs="Times New Roman"/>
          <w:sz w:val="24"/>
          <w:szCs w:val="24"/>
        </w:rPr>
        <w:t xml:space="preserve"> и форма которых определены в </w:t>
      </w:r>
      <w:hyperlink w:anchor="Par278" w:tooltip="Ссылка на текущий документ" w:history="1">
        <w:r w:rsidRPr="003C0835">
          <w:rPr>
            <w:rFonts w:ascii="Times New Roman" w:hAnsi="Times New Roman" w:cs="Times New Roman"/>
            <w:sz w:val="24"/>
            <w:szCs w:val="24"/>
          </w:rPr>
          <w:t>приложении</w:t>
        </w:r>
      </w:hyperlink>
      <w:r w:rsidRPr="003C0835">
        <w:rPr>
          <w:rFonts w:ascii="Times New Roman" w:hAnsi="Times New Roman" w:cs="Times New Roman"/>
          <w:sz w:val="24"/>
          <w:szCs w:val="24"/>
        </w:rPr>
        <w:t>, являющемся неотъемлемой частью настоящего Договора (далее - дополнительные образовательные услуги).</w:t>
      </w:r>
    </w:p>
    <w:p w:rsidR="00402467" w:rsidRPr="003C0835" w:rsidRDefault="00164489" w:rsidP="006F6B23">
      <w:pPr>
        <w:pStyle w:val="ConsPlusNormal"/>
        <w:ind w:firstLine="708"/>
        <w:jc w:val="both"/>
        <w:rPr>
          <w:rFonts w:ascii="Times New Roman" w:hAnsi="Times New Roman" w:cs="Times New Roman"/>
          <w:sz w:val="24"/>
          <w:szCs w:val="24"/>
        </w:rPr>
      </w:pPr>
      <w:r w:rsidRPr="003C0835">
        <w:rPr>
          <w:rFonts w:ascii="Times New Roman" w:hAnsi="Times New Roman" w:cs="Times New Roman"/>
          <w:sz w:val="24"/>
          <w:szCs w:val="24"/>
        </w:rPr>
        <w:t>2.1.3. Устанавливать и взимать с Заказчика плату за дополнительные образовательные услуги</w:t>
      </w:r>
      <w:r w:rsidR="005C0F1E" w:rsidRPr="003C0835">
        <w:rPr>
          <w:rFonts w:ascii="Times New Roman" w:hAnsi="Times New Roman" w:cs="Times New Roman"/>
          <w:sz w:val="24"/>
          <w:szCs w:val="24"/>
        </w:rPr>
        <w:t>.</w:t>
      </w:r>
    </w:p>
    <w:p w:rsidR="00164489" w:rsidRPr="003C0835" w:rsidRDefault="00164489" w:rsidP="006F6B23">
      <w:pPr>
        <w:pStyle w:val="ConsPlusNormal"/>
        <w:ind w:firstLine="708"/>
        <w:jc w:val="both"/>
        <w:rPr>
          <w:rFonts w:ascii="Times New Roman" w:hAnsi="Times New Roman" w:cs="Times New Roman"/>
          <w:sz w:val="24"/>
          <w:szCs w:val="24"/>
        </w:rPr>
      </w:pPr>
      <w:r w:rsidRPr="003C0835">
        <w:rPr>
          <w:rFonts w:ascii="Times New Roman" w:hAnsi="Times New Roman" w:cs="Times New Roman"/>
          <w:sz w:val="24"/>
          <w:szCs w:val="24"/>
        </w:rPr>
        <w:t>2.2. Заказчик вправе:</w:t>
      </w:r>
    </w:p>
    <w:p w:rsidR="00164489" w:rsidRPr="003C0835" w:rsidRDefault="00164489" w:rsidP="006F6B23">
      <w:pPr>
        <w:pStyle w:val="ConsPlusNormal"/>
        <w:ind w:firstLine="708"/>
        <w:jc w:val="both"/>
        <w:rPr>
          <w:rFonts w:ascii="Times New Roman" w:hAnsi="Times New Roman" w:cs="Times New Roman"/>
          <w:sz w:val="24"/>
          <w:szCs w:val="24"/>
        </w:rPr>
      </w:pPr>
      <w:r w:rsidRPr="003C0835">
        <w:rPr>
          <w:rFonts w:ascii="Times New Roman" w:hAnsi="Times New Roman" w:cs="Times New Roman"/>
          <w:sz w:val="24"/>
          <w:szCs w:val="24"/>
        </w:rPr>
        <w:t xml:space="preserve">2.2.1. Участвовать в образовательной деятельности образовательной организации, в том числе, в формировании образовательной программы </w:t>
      </w:r>
    </w:p>
    <w:p w:rsidR="00164489" w:rsidRPr="003C0835" w:rsidRDefault="00164489" w:rsidP="006F6B23">
      <w:pPr>
        <w:pStyle w:val="ConsPlusNormal"/>
        <w:ind w:firstLine="708"/>
        <w:jc w:val="both"/>
        <w:rPr>
          <w:rFonts w:ascii="Times New Roman" w:hAnsi="Times New Roman" w:cs="Times New Roman"/>
          <w:sz w:val="24"/>
          <w:szCs w:val="24"/>
        </w:rPr>
      </w:pPr>
      <w:r w:rsidRPr="003C0835">
        <w:rPr>
          <w:rFonts w:ascii="Times New Roman" w:hAnsi="Times New Roman" w:cs="Times New Roman"/>
          <w:sz w:val="24"/>
          <w:szCs w:val="24"/>
        </w:rPr>
        <w:t>2.2.2. Получать от Исполнителя информацию:</w:t>
      </w:r>
    </w:p>
    <w:p w:rsidR="00164489" w:rsidRPr="003C0835" w:rsidRDefault="00164489" w:rsidP="00164489">
      <w:pPr>
        <w:pStyle w:val="ConsPlusNormal"/>
        <w:ind w:firstLine="540"/>
        <w:jc w:val="both"/>
        <w:rPr>
          <w:rFonts w:ascii="Times New Roman" w:hAnsi="Times New Roman" w:cs="Times New Roman"/>
          <w:sz w:val="24"/>
          <w:szCs w:val="24"/>
        </w:rPr>
      </w:pPr>
      <w:r w:rsidRPr="003C0835">
        <w:rPr>
          <w:rFonts w:ascii="Times New Roman" w:hAnsi="Times New Roman" w:cs="Times New Roman"/>
          <w:sz w:val="24"/>
          <w:szCs w:val="24"/>
        </w:rPr>
        <w:t xml:space="preserve">по вопросам организации и обеспечения надлежащего исполнения услуг, предусмотренных </w:t>
      </w:r>
      <w:hyperlink w:anchor="Par74" w:tooltip="Ссылка на текущий документ" w:history="1">
        <w:r w:rsidRPr="003C0835">
          <w:rPr>
            <w:rFonts w:ascii="Times New Roman" w:hAnsi="Times New Roman" w:cs="Times New Roman"/>
            <w:sz w:val="24"/>
            <w:szCs w:val="24"/>
          </w:rPr>
          <w:t>разделом I</w:t>
        </w:r>
      </w:hyperlink>
      <w:r w:rsidRPr="003C0835">
        <w:rPr>
          <w:rFonts w:ascii="Times New Roman" w:hAnsi="Times New Roman" w:cs="Times New Roman"/>
          <w:sz w:val="24"/>
          <w:szCs w:val="24"/>
        </w:rPr>
        <w:t xml:space="preserve"> настоящего Договора;</w:t>
      </w:r>
    </w:p>
    <w:p w:rsidR="00164489" w:rsidRPr="003C0835" w:rsidRDefault="00164489" w:rsidP="00164489">
      <w:pPr>
        <w:pStyle w:val="ConsPlusNormal"/>
        <w:ind w:firstLine="540"/>
        <w:jc w:val="both"/>
        <w:rPr>
          <w:rFonts w:ascii="Times New Roman" w:hAnsi="Times New Roman" w:cs="Times New Roman"/>
          <w:sz w:val="24"/>
          <w:szCs w:val="24"/>
        </w:rPr>
      </w:pPr>
      <w:r w:rsidRPr="003C0835">
        <w:rPr>
          <w:rFonts w:ascii="Times New Roman" w:hAnsi="Times New Roman" w:cs="Times New Roman"/>
          <w:sz w:val="24"/>
          <w:szCs w:val="24"/>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164489" w:rsidRPr="003C0835" w:rsidRDefault="00164489" w:rsidP="006F6B23">
      <w:pPr>
        <w:pStyle w:val="ConsPlusNormal"/>
        <w:ind w:firstLine="708"/>
        <w:jc w:val="both"/>
        <w:rPr>
          <w:rFonts w:ascii="Times New Roman" w:hAnsi="Times New Roman" w:cs="Times New Roman"/>
          <w:sz w:val="24"/>
          <w:szCs w:val="24"/>
        </w:rPr>
      </w:pPr>
      <w:r w:rsidRPr="003C0835">
        <w:rPr>
          <w:rFonts w:ascii="Times New Roman" w:hAnsi="Times New Roman" w:cs="Times New Roman"/>
          <w:sz w:val="24"/>
          <w:szCs w:val="24"/>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164489" w:rsidRPr="003C0835" w:rsidRDefault="00164489" w:rsidP="00291712">
      <w:pPr>
        <w:pStyle w:val="ConsPlusNormal"/>
        <w:ind w:firstLine="708"/>
        <w:jc w:val="both"/>
        <w:rPr>
          <w:rFonts w:ascii="Times New Roman" w:hAnsi="Times New Roman" w:cs="Times New Roman"/>
          <w:sz w:val="24"/>
          <w:szCs w:val="24"/>
        </w:rPr>
      </w:pPr>
      <w:r w:rsidRPr="003C0835">
        <w:rPr>
          <w:rFonts w:ascii="Times New Roman" w:hAnsi="Times New Roman" w:cs="Times New Roman"/>
          <w:sz w:val="24"/>
          <w:szCs w:val="24"/>
        </w:rPr>
        <w:t xml:space="preserve">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 </w:t>
      </w:r>
    </w:p>
    <w:p w:rsidR="00164489" w:rsidRPr="003C0835" w:rsidRDefault="00291712" w:rsidP="006F6B23">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2.2.5</w:t>
      </w:r>
      <w:r w:rsidR="00164489" w:rsidRPr="003C0835">
        <w:rPr>
          <w:rFonts w:ascii="Times New Roman" w:hAnsi="Times New Roman" w:cs="Times New Roman"/>
          <w:sz w:val="24"/>
          <w:szCs w:val="24"/>
        </w:rPr>
        <w:t>.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164489" w:rsidRPr="003C0835" w:rsidRDefault="00291712" w:rsidP="006F6B23">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2.2.6</w:t>
      </w:r>
      <w:r w:rsidR="00164489" w:rsidRPr="003C0835">
        <w:rPr>
          <w:rFonts w:ascii="Times New Roman" w:hAnsi="Times New Roman" w:cs="Times New Roman"/>
          <w:sz w:val="24"/>
          <w:szCs w:val="24"/>
        </w:rPr>
        <w:t xml:space="preserve">. Создавать (принимать участие в деятельности) коллегиальных органов управления, предусмотренных уставом образовательной организации </w:t>
      </w:r>
    </w:p>
    <w:p w:rsidR="002C174B" w:rsidRPr="003C0835" w:rsidRDefault="00291712" w:rsidP="006F6B23">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2.2.7</w:t>
      </w:r>
      <w:r w:rsidR="00402467" w:rsidRPr="003C0835">
        <w:rPr>
          <w:rFonts w:ascii="Times New Roman" w:hAnsi="Times New Roman" w:cs="Times New Roman"/>
          <w:sz w:val="24"/>
          <w:szCs w:val="24"/>
        </w:rPr>
        <w:t>. 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w:t>
      </w:r>
      <w:r w:rsidR="002C174B" w:rsidRPr="003C0835">
        <w:rPr>
          <w:rFonts w:ascii="Times New Roman" w:hAnsi="Times New Roman" w:cs="Times New Roman"/>
          <w:sz w:val="24"/>
          <w:szCs w:val="24"/>
        </w:rPr>
        <w:t>, в порядке и размере, определенном законодательством Российской Федерации об образовании.</w:t>
      </w:r>
    </w:p>
    <w:p w:rsidR="00164489" w:rsidRPr="003C0835" w:rsidRDefault="00164489" w:rsidP="006F6B23">
      <w:pPr>
        <w:pStyle w:val="ConsPlusNormal"/>
        <w:ind w:firstLine="708"/>
        <w:jc w:val="both"/>
        <w:rPr>
          <w:rFonts w:ascii="Times New Roman" w:hAnsi="Times New Roman" w:cs="Times New Roman"/>
          <w:sz w:val="24"/>
          <w:szCs w:val="24"/>
        </w:rPr>
      </w:pPr>
      <w:r w:rsidRPr="003C0835">
        <w:rPr>
          <w:rFonts w:ascii="Times New Roman" w:hAnsi="Times New Roman" w:cs="Times New Roman"/>
          <w:sz w:val="24"/>
          <w:szCs w:val="24"/>
        </w:rPr>
        <w:t>2.3. Исполнитель обязан:</w:t>
      </w:r>
    </w:p>
    <w:p w:rsidR="00164489" w:rsidRPr="003C0835" w:rsidRDefault="00164489" w:rsidP="006F6B23">
      <w:pPr>
        <w:pStyle w:val="ConsPlusNormal"/>
        <w:ind w:firstLine="708"/>
        <w:jc w:val="both"/>
        <w:rPr>
          <w:rFonts w:ascii="Times New Roman" w:hAnsi="Times New Roman" w:cs="Times New Roman"/>
          <w:sz w:val="24"/>
          <w:szCs w:val="24"/>
        </w:rPr>
      </w:pPr>
      <w:r w:rsidRPr="003C0835">
        <w:rPr>
          <w:rFonts w:ascii="Times New Roman" w:hAnsi="Times New Roman" w:cs="Times New Roman"/>
          <w:sz w:val="24"/>
          <w:szCs w:val="24"/>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291712" w:rsidRDefault="00164489" w:rsidP="00291712">
      <w:pPr>
        <w:pStyle w:val="ConsPlusNormal"/>
        <w:ind w:firstLine="708"/>
        <w:jc w:val="both"/>
        <w:rPr>
          <w:rFonts w:ascii="Times New Roman" w:hAnsi="Times New Roman" w:cs="Times New Roman"/>
          <w:sz w:val="24"/>
          <w:szCs w:val="24"/>
        </w:rPr>
      </w:pPr>
      <w:r w:rsidRPr="003C0835">
        <w:rPr>
          <w:rFonts w:ascii="Times New Roman" w:hAnsi="Times New Roman" w:cs="Times New Roman"/>
          <w:sz w:val="24"/>
          <w:szCs w:val="24"/>
        </w:rPr>
        <w:t xml:space="preserve">2.3.2. Обеспечить надлежащее предоставление услуг, предусмотренных </w:t>
      </w:r>
      <w:hyperlink w:anchor="Par74" w:tooltip="Ссылка на текущий документ" w:history="1">
        <w:r w:rsidRPr="003C0835">
          <w:rPr>
            <w:rFonts w:ascii="Times New Roman" w:hAnsi="Times New Roman" w:cs="Times New Roman"/>
            <w:sz w:val="24"/>
            <w:szCs w:val="24"/>
          </w:rPr>
          <w:t>разделом I</w:t>
        </w:r>
      </w:hyperlink>
      <w:r w:rsidRPr="003C0835">
        <w:rPr>
          <w:rFonts w:ascii="Times New Roman" w:hAnsi="Times New Roman" w:cs="Times New Roman"/>
          <w:sz w:val="24"/>
          <w:szCs w:val="24"/>
        </w:rPr>
        <w:t xml:space="preserve"> настоящего Договора, в полном объеме в соответствии с </w:t>
      </w:r>
      <w:r w:rsidR="002C174B" w:rsidRPr="003C0835">
        <w:rPr>
          <w:rFonts w:ascii="Times New Roman" w:hAnsi="Times New Roman" w:cs="Times New Roman"/>
          <w:sz w:val="24"/>
          <w:szCs w:val="24"/>
        </w:rPr>
        <w:t xml:space="preserve">ФГОС дошкольного образования, ФОП </w:t>
      </w:r>
      <w:proofErr w:type="gramStart"/>
      <w:r w:rsidR="002C174B" w:rsidRPr="003C0835">
        <w:rPr>
          <w:rFonts w:ascii="Times New Roman" w:hAnsi="Times New Roman" w:cs="Times New Roman"/>
          <w:sz w:val="24"/>
          <w:szCs w:val="24"/>
        </w:rPr>
        <w:t>ДО</w:t>
      </w:r>
      <w:proofErr w:type="gramEnd"/>
      <w:r w:rsidR="002C174B" w:rsidRPr="003C0835">
        <w:rPr>
          <w:rFonts w:ascii="Times New Roman" w:hAnsi="Times New Roman" w:cs="Times New Roman"/>
          <w:sz w:val="24"/>
          <w:szCs w:val="24"/>
        </w:rPr>
        <w:t xml:space="preserve"> </w:t>
      </w:r>
      <w:r w:rsidRPr="003C0835">
        <w:rPr>
          <w:rFonts w:ascii="Times New Roman" w:hAnsi="Times New Roman" w:cs="Times New Roman"/>
          <w:sz w:val="24"/>
          <w:szCs w:val="24"/>
        </w:rPr>
        <w:t xml:space="preserve">и </w:t>
      </w:r>
      <w:proofErr w:type="gramStart"/>
      <w:r w:rsidRPr="003C0835">
        <w:rPr>
          <w:rFonts w:ascii="Times New Roman" w:hAnsi="Times New Roman" w:cs="Times New Roman"/>
          <w:sz w:val="24"/>
          <w:szCs w:val="24"/>
        </w:rPr>
        <w:t>условиями</w:t>
      </w:r>
      <w:proofErr w:type="gramEnd"/>
      <w:r w:rsidRPr="003C0835">
        <w:rPr>
          <w:rFonts w:ascii="Times New Roman" w:hAnsi="Times New Roman" w:cs="Times New Roman"/>
          <w:sz w:val="24"/>
          <w:szCs w:val="24"/>
        </w:rPr>
        <w:t xml:space="preserve"> настоящего Договора.</w:t>
      </w:r>
    </w:p>
    <w:p w:rsidR="00291712" w:rsidRPr="00291712" w:rsidRDefault="00164489" w:rsidP="00291712">
      <w:pPr>
        <w:pStyle w:val="ConsPlusNormal"/>
        <w:ind w:firstLine="708"/>
        <w:jc w:val="both"/>
        <w:rPr>
          <w:rFonts w:ascii="Times New Roman" w:hAnsi="Times New Roman" w:cs="Times New Roman"/>
          <w:sz w:val="24"/>
          <w:szCs w:val="24"/>
        </w:rPr>
      </w:pPr>
      <w:r w:rsidRPr="003C0835">
        <w:rPr>
          <w:rFonts w:ascii="Times New Roman" w:hAnsi="Times New Roman" w:cs="Times New Roman"/>
          <w:sz w:val="24"/>
          <w:szCs w:val="24"/>
        </w:rPr>
        <w:t xml:space="preserve">2.3.3. </w:t>
      </w:r>
      <w:r w:rsidR="00291712">
        <w:rPr>
          <w:rFonts w:hAnsi="Times New Roman" w:cs="Times New Roman"/>
          <w:color w:val="000000"/>
          <w:sz w:val="24"/>
          <w:szCs w:val="24"/>
        </w:rPr>
        <w:t>Довести</w:t>
      </w:r>
      <w:r w:rsidR="00291712">
        <w:rPr>
          <w:rFonts w:hAnsi="Times New Roman" w:cs="Times New Roman"/>
          <w:color w:val="000000"/>
          <w:sz w:val="24"/>
          <w:szCs w:val="24"/>
        </w:rPr>
        <w:t xml:space="preserve"> </w:t>
      </w:r>
      <w:r w:rsidR="00291712">
        <w:rPr>
          <w:rFonts w:hAnsi="Times New Roman" w:cs="Times New Roman"/>
          <w:color w:val="000000"/>
          <w:sz w:val="24"/>
          <w:szCs w:val="24"/>
        </w:rPr>
        <w:t>до Заказчика</w:t>
      </w:r>
      <w:r w:rsidR="00291712">
        <w:rPr>
          <w:rFonts w:hAnsi="Times New Roman" w:cs="Times New Roman"/>
          <w:color w:val="000000"/>
          <w:sz w:val="24"/>
          <w:szCs w:val="24"/>
        </w:rPr>
        <w:t xml:space="preserve"> </w:t>
      </w:r>
      <w:r w:rsidR="00291712">
        <w:rPr>
          <w:rFonts w:hAnsi="Times New Roman" w:cs="Times New Roman"/>
          <w:color w:val="000000"/>
          <w:sz w:val="24"/>
          <w:szCs w:val="24"/>
        </w:rPr>
        <w:t>информацию</w:t>
      </w:r>
      <w:r w:rsidR="00291712">
        <w:rPr>
          <w:rFonts w:hAnsi="Times New Roman" w:cs="Times New Roman"/>
          <w:color w:val="000000"/>
          <w:sz w:val="24"/>
          <w:szCs w:val="24"/>
        </w:rPr>
        <w:t xml:space="preserve">, </w:t>
      </w:r>
      <w:r w:rsidR="00291712">
        <w:rPr>
          <w:rFonts w:hAnsi="Times New Roman" w:cs="Times New Roman"/>
          <w:color w:val="000000"/>
          <w:sz w:val="24"/>
          <w:szCs w:val="24"/>
        </w:rPr>
        <w:t>содержащую</w:t>
      </w:r>
      <w:r w:rsidR="00291712">
        <w:rPr>
          <w:rFonts w:hAnsi="Times New Roman" w:cs="Times New Roman"/>
          <w:color w:val="000000"/>
          <w:sz w:val="24"/>
          <w:szCs w:val="24"/>
        </w:rPr>
        <w:t xml:space="preserve"> </w:t>
      </w:r>
      <w:r w:rsidR="00291712">
        <w:rPr>
          <w:rFonts w:hAnsi="Times New Roman" w:cs="Times New Roman"/>
          <w:color w:val="000000"/>
          <w:sz w:val="24"/>
          <w:szCs w:val="24"/>
        </w:rPr>
        <w:t>сведения</w:t>
      </w:r>
      <w:r w:rsidR="00291712">
        <w:rPr>
          <w:rFonts w:hAnsi="Times New Roman" w:cs="Times New Roman"/>
          <w:color w:val="000000"/>
          <w:sz w:val="24"/>
          <w:szCs w:val="24"/>
        </w:rPr>
        <w:t xml:space="preserve"> </w:t>
      </w:r>
      <w:r w:rsidR="00291712">
        <w:rPr>
          <w:rFonts w:hAnsi="Times New Roman" w:cs="Times New Roman"/>
          <w:color w:val="000000"/>
          <w:sz w:val="24"/>
          <w:szCs w:val="24"/>
        </w:rPr>
        <w:t>о предоставлении</w:t>
      </w:r>
      <w:r w:rsidR="00291712">
        <w:rPr>
          <w:rFonts w:hAnsi="Times New Roman" w:cs="Times New Roman"/>
          <w:color w:val="000000"/>
          <w:sz w:val="24"/>
          <w:szCs w:val="24"/>
        </w:rPr>
        <w:t xml:space="preserve"> </w:t>
      </w:r>
      <w:r w:rsidR="00291712">
        <w:rPr>
          <w:rFonts w:hAnsi="Times New Roman" w:cs="Times New Roman"/>
          <w:color w:val="000000"/>
          <w:sz w:val="24"/>
          <w:szCs w:val="24"/>
        </w:rPr>
        <w:t>платных образовательных</w:t>
      </w:r>
      <w:r w:rsidR="00291712">
        <w:rPr>
          <w:rFonts w:hAnsi="Times New Roman" w:cs="Times New Roman"/>
          <w:color w:val="000000"/>
          <w:sz w:val="24"/>
          <w:szCs w:val="24"/>
        </w:rPr>
        <w:t xml:space="preserve"> </w:t>
      </w:r>
      <w:r w:rsidR="00291712">
        <w:rPr>
          <w:rFonts w:hAnsi="Times New Roman" w:cs="Times New Roman"/>
          <w:color w:val="000000"/>
          <w:sz w:val="24"/>
          <w:szCs w:val="24"/>
        </w:rPr>
        <w:t>услуг</w:t>
      </w:r>
      <w:r w:rsidR="00291712">
        <w:rPr>
          <w:rFonts w:hAnsi="Times New Roman" w:cs="Times New Roman"/>
          <w:color w:val="000000"/>
          <w:sz w:val="24"/>
          <w:szCs w:val="24"/>
        </w:rPr>
        <w:t xml:space="preserve">, </w:t>
      </w:r>
      <w:r w:rsidR="00291712">
        <w:rPr>
          <w:rFonts w:hAnsi="Times New Roman" w:cs="Times New Roman"/>
          <w:color w:val="000000"/>
          <w:sz w:val="24"/>
          <w:szCs w:val="24"/>
        </w:rPr>
        <w:t>в порядке</w:t>
      </w:r>
      <w:r w:rsidR="00291712">
        <w:rPr>
          <w:rFonts w:hAnsi="Times New Roman" w:cs="Times New Roman"/>
          <w:color w:val="000000"/>
          <w:sz w:val="24"/>
          <w:szCs w:val="24"/>
        </w:rPr>
        <w:t xml:space="preserve"> </w:t>
      </w:r>
      <w:r w:rsidR="00291712">
        <w:rPr>
          <w:rFonts w:hAnsi="Times New Roman" w:cs="Times New Roman"/>
          <w:color w:val="000000"/>
          <w:sz w:val="24"/>
          <w:szCs w:val="24"/>
        </w:rPr>
        <w:t>и объеме</w:t>
      </w:r>
      <w:r w:rsidR="00291712">
        <w:rPr>
          <w:rFonts w:hAnsi="Times New Roman" w:cs="Times New Roman"/>
          <w:color w:val="000000"/>
          <w:sz w:val="24"/>
          <w:szCs w:val="24"/>
        </w:rPr>
        <w:t xml:space="preserve">, </w:t>
      </w:r>
      <w:r w:rsidR="00291712">
        <w:rPr>
          <w:rFonts w:hAnsi="Times New Roman" w:cs="Times New Roman"/>
          <w:color w:val="000000"/>
          <w:sz w:val="24"/>
          <w:szCs w:val="24"/>
        </w:rPr>
        <w:t>которые</w:t>
      </w:r>
      <w:r w:rsidR="00291712">
        <w:rPr>
          <w:rFonts w:hAnsi="Times New Roman" w:cs="Times New Roman"/>
          <w:color w:val="000000"/>
          <w:sz w:val="24"/>
          <w:szCs w:val="24"/>
        </w:rPr>
        <w:t xml:space="preserve"> </w:t>
      </w:r>
      <w:r w:rsidR="00291712">
        <w:rPr>
          <w:rFonts w:hAnsi="Times New Roman" w:cs="Times New Roman"/>
          <w:color w:val="000000"/>
          <w:sz w:val="24"/>
          <w:szCs w:val="24"/>
        </w:rPr>
        <w:t>предусмотрены</w:t>
      </w:r>
      <w:r w:rsidR="00291712">
        <w:rPr>
          <w:rFonts w:hAnsi="Times New Roman" w:cs="Times New Roman"/>
          <w:color w:val="000000"/>
          <w:sz w:val="24"/>
          <w:szCs w:val="24"/>
        </w:rPr>
        <w:t xml:space="preserve"> </w:t>
      </w:r>
      <w:r w:rsidR="00291712">
        <w:rPr>
          <w:rFonts w:hAnsi="Times New Roman" w:cs="Times New Roman"/>
          <w:color w:val="000000"/>
          <w:sz w:val="24"/>
          <w:szCs w:val="24"/>
        </w:rPr>
        <w:t>законодательством Российской</w:t>
      </w:r>
      <w:r w:rsidR="00291712">
        <w:rPr>
          <w:rFonts w:hAnsi="Times New Roman" w:cs="Times New Roman"/>
          <w:color w:val="000000"/>
          <w:sz w:val="24"/>
          <w:szCs w:val="24"/>
        </w:rPr>
        <w:t xml:space="preserve"> </w:t>
      </w:r>
      <w:r w:rsidR="00291712">
        <w:rPr>
          <w:rFonts w:hAnsi="Times New Roman" w:cs="Times New Roman"/>
          <w:color w:val="000000"/>
          <w:sz w:val="24"/>
          <w:szCs w:val="24"/>
        </w:rPr>
        <w:t>Федерации</w:t>
      </w:r>
      <w:r w:rsidR="00291712">
        <w:rPr>
          <w:rFonts w:hAnsi="Times New Roman" w:cs="Times New Roman"/>
          <w:color w:val="000000"/>
          <w:sz w:val="24"/>
          <w:szCs w:val="24"/>
        </w:rPr>
        <w:t>.</w:t>
      </w:r>
    </w:p>
    <w:p w:rsidR="00164489" w:rsidRPr="003C0835" w:rsidRDefault="00164489" w:rsidP="006F6B23">
      <w:pPr>
        <w:pStyle w:val="ConsPlusNormal"/>
        <w:ind w:firstLine="708"/>
        <w:jc w:val="both"/>
        <w:rPr>
          <w:rFonts w:ascii="Times New Roman" w:hAnsi="Times New Roman" w:cs="Times New Roman"/>
          <w:sz w:val="24"/>
          <w:szCs w:val="24"/>
        </w:rPr>
      </w:pPr>
      <w:r w:rsidRPr="003C0835">
        <w:rPr>
          <w:rFonts w:ascii="Times New Roman" w:hAnsi="Times New Roman" w:cs="Times New Roman"/>
          <w:sz w:val="24"/>
          <w:szCs w:val="24"/>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164489" w:rsidRPr="003C0835" w:rsidRDefault="00164489" w:rsidP="006F6B23">
      <w:pPr>
        <w:pStyle w:val="ConsPlusNormal"/>
        <w:ind w:firstLine="708"/>
        <w:jc w:val="both"/>
        <w:rPr>
          <w:rFonts w:ascii="Times New Roman" w:hAnsi="Times New Roman" w:cs="Times New Roman"/>
          <w:sz w:val="24"/>
          <w:szCs w:val="24"/>
        </w:rPr>
      </w:pPr>
      <w:r w:rsidRPr="003C0835">
        <w:rPr>
          <w:rFonts w:ascii="Times New Roman" w:hAnsi="Times New Roman" w:cs="Times New Roman"/>
          <w:sz w:val="24"/>
          <w:szCs w:val="24"/>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164489" w:rsidRPr="003C0835" w:rsidRDefault="00164489" w:rsidP="006F6B23">
      <w:pPr>
        <w:pStyle w:val="ConsPlusNormal"/>
        <w:ind w:firstLine="708"/>
        <w:jc w:val="both"/>
        <w:rPr>
          <w:rFonts w:ascii="Times New Roman" w:hAnsi="Times New Roman" w:cs="Times New Roman"/>
          <w:sz w:val="24"/>
          <w:szCs w:val="24"/>
        </w:rPr>
      </w:pPr>
      <w:r w:rsidRPr="003C0835">
        <w:rPr>
          <w:rFonts w:ascii="Times New Roman" w:hAnsi="Times New Roman" w:cs="Times New Roman"/>
          <w:sz w:val="24"/>
          <w:szCs w:val="24"/>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164489" w:rsidRPr="003C0835" w:rsidRDefault="00164489" w:rsidP="006F6B23">
      <w:pPr>
        <w:pStyle w:val="ConsPlusNormal"/>
        <w:ind w:firstLine="708"/>
        <w:jc w:val="both"/>
        <w:rPr>
          <w:rFonts w:ascii="Times New Roman" w:hAnsi="Times New Roman" w:cs="Times New Roman"/>
          <w:sz w:val="24"/>
          <w:szCs w:val="24"/>
        </w:rPr>
      </w:pPr>
      <w:r w:rsidRPr="003C0835">
        <w:rPr>
          <w:rFonts w:ascii="Times New Roman" w:hAnsi="Times New Roman" w:cs="Times New Roman"/>
          <w:sz w:val="24"/>
          <w:szCs w:val="24"/>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164489" w:rsidRPr="003C0835" w:rsidRDefault="00164489" w:rsidP="006F6B23">
      <w:pPr>
        <w:pStyle w:val="ConsPlusNormal"/>
        <w:ind w:firstLine="708"/>
        <w:jc w:val="both"/>
        <w:rPr>
          <w:rFonts w:ascii="Times New Roman" w:hAnsi="Times New Roman" w:cs="Times New Roman"/>
          <w:sz w:val="24"/>
          <w:szCs w:val="24"/>
        </w:rPr>
      </w:pPr>
      <w:r w:rsidRPr="003C0835">
        <w:rPr>
          <w:rFonts w:ascii="Times New Roman" w:hAnsi="Times New Roman" w:cs="Times New Roman"/>
          <w:sz w:val="24"/>
          <w:szCs w:val="24"/>
        </w:rPr>
        <w:t xml:space="preserve">2.3.8. Обучать Воспитанника по образовательной программе, предусмотренной </w:t>
      </w:r>
      <w:hyperlink w:anchor="Par78" w:tooltip="Ссылка на текущий документ" w:history="1">
        <w:r w:rsidRPr="003C0835">
          <w:rPr>
            <w:rFonts w:ascii="Times New Roman" w:hAnsi="Times New Roman" w:cs="Times New Roman"/>
            <w:sz w:val="24"/>
            <w:szCs w:val="24"/>
          </w:rPr>
          <w:t>пунктом 1.3</w:t>
        </w:r>
      </w:hyperlink>
      <w:r w:rsidRPr="003C0835">
        <w:rPr>
          <w:rFonts w:ascii="Times New Roman" w:hAnsi="Times New Roman" w:cs="Times New Roman"/>
          <w:sz w:val="24"/>
          <w:szCs w:val="24"/>
        </w:rPr>
        <w:t xml:space="preserve"> настоящего Договора.</w:t>
      </w:r>
    </w:p>
    <w:p w:rsidR="00164489" w:rsidRPr="003C0835" w:rsidRDefault="00164489" w:rsidP="006F6B23">
      <w:pPr>
        <w:pStyle w:val="ConsPlusNormal"/>
        <w:ind w:firstLine="708"/>
        <w:jc w:val="both"/>
        <w:rPr>
          <w:rFonts w:ascii="Times New Roman" w:hAnsi="Times New Roman" w:cs="Times New Roman"/>
          <w:sz w:val="24"/>
          <w:szCs w:val="24"/>
        </w:rPr>
      </w:pPr>
      <w:r w:rsidRPr="003C0835">
        <w:rPr>
          <w:rFonts w:ascii="Times New Roman" w:hAnsi="Times New Roman" w:cs="Times New Roman"/>
          <w:sz w:val="24"/>
          <w:szCs w:val="24"/>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B23D3E" w:rsidRPr="001312F7" w:rsidRDefault="00164489" w:rsidP="00B23D3E">
      <w:pPr>
        <w:jc w:val="both"/>
        <w:rPr>
          <w:rFonts w:hAnsi="Times New Roman" w:cs="Times New Roman"/>
          <w:color w:val="000000"/>
          <w:sz w:val="24"/>
          <w:szCs w:val="24"/>
        </w:rPr>
      </w:pPr>
      <w:r w:rsidRPr="003C0835">
        <w:rPr>
          <w:rFonts w:ascii="Times New Roman" w:hAnsi="Times New Roman" w:cs="Times New Roman"/>
          <w:sz w:val="24"/>
          <w:szCs w:val="24"/>
        </w:rPr>
        <w:t xml:space="preserve">    </w:t>
      </w:r>
      <w:r w:rsidR="00E520D7" w:rsidRPr="003C0835">
        <w:rPr>
          <w:rFonts w:ascii="Times New Roman" w:hAnsi="Times New Roman" w:cs="Times New Roman"/>
          <w:sz w:val="24"/>
          <w:szCs w:val="24"/>
        </w:rPr>
        <w:t xml:space="preserve">    </w:t>
      </w:r>
      <w:r w:rsidR="006F6B23" w:rsidRPr="003C0835">
        <w:rPr>
          <w:rFonts w:ascii="Times New Roman" w:hAnsi="Times New Roman" w:cs="Times New Roman"/>
          <w:sz w:val="24"/>
          <w:szCs w:val="24"/>
        </w:rPr>
        <w:tab/>
      </w:r>
      <w:r w:rsidR="00B23D3E">
        <w:rPr>
          <w:rFonts w:ascii="Times New Roman" w:hAnsi="Times New Roman" w:cs="Times New Roman"/>
          <w:sz w:val="24"/>
          <w:szCs w:val="24"/>
        </w:rPr>
        <w:t>2.3.10.</w:t>
      </w:r>
      <w:r w:rsidR="00B23D3E">
        <w:rPr>
          <w:rFonts w:hAnsi="Times New Roman" w:cs="Times New Roman"/>
          <w:color w:val="000000"/>
          <w:sz w:val="24"/>
          <w:szCs w:val="24"/>
        </w:rPr>
        <w:t>Обеспечит</w:t>
      </w:r>
      <w:r w:rsidR="00B23D3E" w:rsidRPr="001312F7">
        <w:rPr>
          <w:rFonts w:hAnsi="Times New Roman" w:cs="Times New Roman"/>
          <w:color w:val="000000"/>
          <w:sz w:val="24"/>
          <w:szCs w:val="24"/>
        </w:rPr>
        <w:t>ь</w:t>
      </w:r>
      <w:r w:rsidR="00B23D3E" w:rsidRPr="001312F7">
        <w:rPr>
          <w:rFonts w:hAnsi="Times New Roman" w:cs="Times New Roman"/>
          <w:color w:val="000000"/>
          <w:sz w:val="24"/>
          <w:szCs w:val="24"/>
        </w:rPr>
        <w:t xml:space="preserve"> </w:t>
      </w:r>
      <w:r w:rsidR="00B23D3E" w:rsidRPr="001312F7">
        <w:rPr>
          <w:rFonts w:hAnsi="Times New Roman" w:cs="Times New Roman"/>
          <w:color w:val="000000"/>
          <w:sz w:val="24"/>
          <w:szCs w:val="24"/>
        </w:rPr>
        <w:t>Воспитанника</w:t>
      </w:r>
      <w:r w:rsidR="00B23D3E" w:rsidRPr="001312F7">
        <w:rPr>
          <w:rFonts w:hAnsi="Times New Roman" w:cs="Times New Roman"/>
          <w:color w:val="000000"/>
          <w:sz w:val="24"/>
          <w:szCs w:val="24"/>
        </w:rPr>
        <w:t xml:space="preserve"> </w:t>
      </w:r>
      <w:r w:rsidR="00B23D3E" w:rsidRPr="001312F7">
        <w:rPr>
          <w:rFonts w:hAnsi="Times New Roman" w:cs="Times New Roman"/>
          <w:color w:val="000000"/>
          <w:sz w:val="24"/>
          <w:szCs w:val="24"/>
        </w:rPr>
        <w:t>необходимым</w:t>
      </w:r>
      <w:r w:rsidR="00B23D3E" w:rsidRPr="001312F7">
        <w:rPr>
          <w:rFonts w:hAnsi="Times New Roman" w:cs="Times New Roman"/>
          <w:color w:val="000000"/>
          <w:sz w:val="24"/>
          <w:szCs w:val="24"/>
        </w:rPr>
        <w:t xml:space="preserve"> </w:t>
      </w:r>
      <w:r w:rsidR="00B23D3E">
        <w:rPr>
          <w:rFonts w:hAnsi="Times New Roman" w:cs="Times New Roman"/>
          <w:color w:val="000000"/>
          <w:sz w:val="24"/>
          <w:szCs w:val="24"/>
        </w:rPr>
        <w:t>4-</w:t>
      </w:r>
      <w:r w:rsidR="00B23D3E">
        <w:rPr>
          <w:rFonts w:hAnsi="Times New Roman" w:cs="Times New Roman"/>
          <w:color w:val="000000"/>
          <w:sz w:val="24"/>
          <w:szCs w:val="24"/>
        </w:rPr>
        <w:t>х</w:t>
      </w:r>
      <w:r w:rsidR="00B23D3E">
        <w:rPr>
          <w:rFonts w:hAnsi="Times New Roman" w:cs="Times New Roman"/>
          <w:color w:val="000000"/>
          <w:sz w:val="24"/>
          <w:szCs w:val="24"/>
        </w:rPr>
        <w:t xml:space="preserve"> </w:t>
      </w:r>
      <w:r w:rsidR="00B23D3E">
        <w:rPr>
          <w:rFonts w:hAnsi="Times New Roman" w:cs="Times New Roman"/>
          <w:color w:val="000000"/>
          <w:sz w:val="24"/>
          <w:szCs w:val="24"/>
        </w:rPr>
        <w:t>разовым</w:t>
      </w:r>
      <w:r w:rsidR="00B23D3E">
        <w:rPr>
          <w:rFonts w:hAnsi="Times New Roman" w:cs="Times New Roman"/>
          <w:color w:val="000000"/>
          <w:sz w:val="24"/>
          <w:szCs w:val="24"/>
        </w:rPr>
        <w:t xml:space="preserve"> </w:t>
      </w:r>
      <w:r w:rsidR="00B23D3E" w:rsidRPr="001312F7">
        <w:rPr>
          <w:rFonts w:hAnsi="Times New Roman" w:cs="Times New Roman"/>
          <w:color w:val="000000"/>
          <w:sz w:val="24"/>
          <w:szCs w:val="24"/>
        </w:rPr>
        <w:t>сбалансированным</w:t>
      </w:r>
      <w:r w:rsidR="00B23D3E" w:rsidRPr="001312F7">
        <w:rPr>
          <w:rFonts w:hAnsi="Times New Roman" w:cs="Times New Roman"/>
          <w:color w:val="000000"/>
          <w:sz w:val="24"/>
          <w:szCs w:val="24"/>
        </w:rPr>
        <w:t xml:space="preserve"> </w:t>
      </w:r>
      <w:r w:rsidR="00B23D3E" w:rsidRPr="001312F7">
        <w:rPr>
          <w:rFonts w:hAnsi="Times New Roman" w:cs="Times New Roman"/>
          <w:color w:val="000000"/>
          <w:sz w:val="24"/>
          <w:szCs w:val="24"/>
        </w:rPr>
        <w:t>питанием</w:t>
      </w:r>
      <w:r w:rsidR="00B23D3E">
        <w:rPr>
          <w:rFonts w:hAnsi="Times New Roman" w:cs="Times New Roman"/>
          <w:color w:val="000000"/>
          <w:sz w:val="24"/>
          <w:szCs w:val="24"/>
        </w:rPr>
        <w:t> </w:t>
      </w:r>
      <w:r w:rsidR="00B23D3E" w:rsidRPr="001312F7">
        <w:rPr>
          <w:rFonts w:hAnsi="Times New Roman" w:cs="Times New Roman"/>
          <w:color w:val="000000"/>
          <w:sz w:val="24"/>
          <w:szCs w:val="24"/>
        </w:rPr>
        <w:t>по</w:t>
      </w:r>
      <w:r w:rsidR="00B23D3E">
        <w:rPr>
          <w:rFonts w:hAnsi="Times New Roman" w:cs="Times New Roman"/>
          <w:color w:val="000000"/>
          <w:sz w:val="24"/>
          <w:szCs w:val="24"/>
        </w:rPr>
        <w:t> </w:t>
      </w:r>
      <w:r w:rsidR="00B23D3E" w:rsidRPr="001312F7">
        <w:rPr>
          <w:rFonts w:hAnsi="Times New Roman" w:cs="Times New Roman"/>
          <w:color w:val="000000"/>
          <w:sz w:val="24"/>
          <w:szCs w:val="24"/>
        </w:rPr>
        <w:t>утвержденному</w:t>
      </w:r>
      <w:r w:rsidR="00B23D3E" w:rsidRPr="001312F7">
        <w:rPr>
          <w:rFonts w:hAnsi="Times New Roman" w:cs="Times New Roman"/>
          <w:color w:val="000000"/>
          <w:sz w:val="24"/>
          <w:szCs w:val="24"/>
        </w:rPr>
        <w:t xml:space="preserve"> </w:t>
      </w:r>
      <w:r w:rsidR="00B23D3E" w:rsidRPr="001312F7">
        <w:rPr>
          <w:rFonts w:hAnsi="Times New Roman" w:cs="Times New Roman"/>
          <w:color w:val="000000"/>
          <w:sz w:val="24"/>
          <w:szCs w:val="24"/>
        </w:rPr>
        <w:t>в</w:t>
      </w:r>
      <w:r w:rsidR="00B23D3E">
        <w:rPr>
          <w:rFonts w:hAnsi="Times New Roman" w:cs="Times New Roman"/>
          <w:color w:val="000000"/>
          <w:sz w:val="24"/>
          <w:szCs w:val="24"/>
        </w:rPr>
        <w:t> </w:t>
      </w:r>
      <w:r w:rsidR="00B23D3E" w:rsidRPr="001312F7">
        <w:rPr>
          <w:rFonts w:hAnsi="Times New Roman" w:cs="Times New Roman"/>
          <w:color w:val="000000"/>
          <w:sz w:val="24"/>
          <w:szCs w:val="24"/>
        </w:rPr>
        <w:t>установленном</w:t>
      </w:r>
      <w:r w:rsidR="00B23D3E" w:rsidRPr="001312F7">
        <w:rPr>
          <w:rFonts w:hAnsi="Times New Roman" w:cs="Times New Roman"/>
          <w:color w:val="000000"/>
          <w:sz w:val="24"/>
          <w:szCs w:val="24"/>
        </w:rPr>
        <w:t xml:space="preserve"> </w:t>
      </w:r>
      <w:r w:rsidR="00B23D3E" w:rsidRPr="001312F7">
        <w:rPr>
          <w:rFonts w:hAnsi="Times New Roman" w:cs="Times New Roman"/>
          <w:color w:val="000000"/>
          <w:sz w:val="24"/>
          <w:szCs w:val="24"/>
        </w:rPr>
        <w:t>порядке</w:t>
      </w:r>
      <w:r w:rsidR="00B23D3E" w:rsidRPr="001312F7">
        <w:rPr>
          <w:rFonts w:hAnsi="Times New Roman" w:cs="Times New Roman"/>
          <w:color w:val="000000"/>
          <w:sz w:val="24"/>
          <w:szCs w:val="24"/>
        </w:rPr>
        <w:t xml:space="preserve"> </w:t>
      </w:r>
      <w:r w:rsidR="00B23D3E" w:rsidRPr="001312F7">
        <w:rPr>
          <w:rFonts w:hAnsi="Times New Roman" w:cs="Times New Roman"/>
          <w:color w:val="000000"/>
          <w:sz w:val="24"/>
          <w:szCs w:val="24"/>
        </w:rPr>
        <w:t>примерному</w:t>
      </w:r>
      <w:r w:rsidR="00B23D3E" w:rsidRPr="001312F7">
        <w:rPr>
          <w:rFonts w:hAnsi="Times New Roman" w:cs="Times New Roman"/>
          <w:color w:val="000000"/>
          <w:sz w:val="24"/>
          <w:szCs w:val="24"/>
        </w:rPr>
        <w:t xml:space="preserve"> </w:t>
      </w:r>
      <w:r w:rsidR="00B23D3E" w:rsidRPr="001312F7">
        <w:rPr>
          <w:rFonts w:hAnsi="Times New Roman" w:cs="Times New Roman"/>
          <w:color w:val="000000"/>
          <w:sz w:val="24"/>
          <w:szCs w:val="24"/>
        </w:rPr>
        <w:t>меню</w:t>
      </w:r>
      <w:r w:rsidR="00B23D3E" w:rsidRPr="001312F7">
        <w:rPr>
          <w:rFonts w:hAnsi="Times New Roman" w:cs="Times New Roman"/>
          <w:color w:val="000000"/>
          <w:sz w:val="24"/>
          <w:szCs w:val="24"/>
        </w:rPr>
        <w:t xml:space="preserve"> </w:t>
      </w:r>
      <w:r w:rsidR="00B23D3E" w:rsidRPr="001312F7">
        <w:rPr>
          <w:rFonts w:hAnsi="Times New Roman" w:cs="Times New Roman"/>
          <w:color w:val="000000"/>
          <w:sz w:val="24"/>
          <w:szCs w:val="24"/>
        </w:rPr>
        <w:t>с</w:t>
      </w:r>
      <w:r w:rsidR="00B23D3E">
        <w:rPr>
          <w:rFonts w:hAnsi="Times New Roman" w:cs="Times New Roman"/>
          <w:color w:val="000000"/>
          <w:sz w:val="24"/>
          <w:szCs w:val="24"/>
        </w:rPr>
        <w:t> </w:t>
      </w:r>
      <w:r w:rsidR="00B23D3E" w:rsidRPr="001312F7">
        <w:rPr>
          <w:rFonts w:hAnsi="Times New Roman" w:cs="Times New Roman"/>
          <w:color w:val="000000"/>
          <w:sz w:val="24"/>
          <w:szCs w:val="24"/>
        </w:rPr>
        <w:t>учетом</w:t>
      </w:r>
      <w:r w:rsidR="00B23D3E" w:rsidRPr="001312F7">
        <w:rPr>
          <w:rFonts w:hAnsi="Times New Roman" w:cs="Times New Roman"/>
          <w:color w:val="000000"/>
          <w:sz w:val="24"/>
          <w:szCs w:val="24"/>
        </w:rPr>
        <w:t xml:space="preserve"> </w:t>
      </w:r>
      <w:r w:rsidR="00B23D3E" w:rsidRPr="001312F7">
        <w:rPr>
          <w:rFonts w:hAnsi="Times New Roman" w:cs="Times New Roman"/>
          <w:color w:val="000000"/>
          <w:sz w:val="24"/>
          <w:szCs w:val="24"/>
        </w:rPr>
        <w:t>физиологических</w:t>
      </w:r>
      <w:r w:rsidR="00B23D3E" w:rsidRPr="001312F7">
        <w:rPr>
          <w:rFonts w:hAnsi="Times New Roman" w:cs="Times New Roman"/>
          <w:color w:val="000000"/>
          <w:sz w:val="24"/>
          <w:szCs w:val="24"/>
        </w:rPr>
        <w:t xml:space="preserve"> </w:t>
      </w:r>
      <w:r w:rsidR="00B23D3E" w:rsidRPr="001312F7">
        <w:rPr>
          <w:rFonts w:hAnsi="Times New Roman" w:cs="Times New Roman"/>
          <w:color w:val="000000"/>
          <w:sz w:val="24"/>
          <w:szCs w:val="24"/>
        </w:rPr>
        <w:t>потребностей</w:t>
      </w:r>
      <w:r w:rsidR="00B23D3E" w:rsidRPr="001312F7">
        <w:rPr>
          <w:rFonts w:hAnsi="Times New Roman" w:cs="Times New Roman"/>
          <w:color w:val="000000"/>
          <w:sz w:val="24"/>
          <w:szCs w:val="24"/>
        </w:rPr>
        <w:t xml:space="preserve"> </w:t>
      </w:r>
      <w:r w:rsidR="00B23D3E" w:rsidRPr="001312F7">
        <w:rPr>
          <w:rFonts w:hAnsi="Times New Roman" w:cs="Times New Roman"/>
          <w:color w:val="000000"/>
          <w:sz w:val="24"/>
          <w:szCs w:val="24"/>
        </w:rPr>
        <w:t>в</w:t>
      </w:r>
      <w:r w:rsidR="00B23D3E">
        <w:rPr>
          <w:rFonts w:hAnsi="Times New Roman" w:cs="Times New Roman"/>
          <w:color w:val="000000"/>
          <w:sz w:val="24"/>
          <w:szCs w:val="24"/>
        </w:rPr>
        <w:t> </w:t>
      </w:r>
      <w:r w:rsidR="00B23D3E" w:rsidRPr="001312F7">
        <w:rPr>
          <w:rFonts w:hAnsi="Times New Roman" w:cs="Times New Roman"/>
          <w:color w:val="000000"/>
          <w:sz w:val="24"/>
          <w:szCs w:val="24"/>
        </w:rPr>
        <w:t>энергии</w:t>
      </w:r>
      <w:r w:rsidR="00B23D3E" w:rsidRPr="001312F7">
        <w:rPr>
          <w:rFonts w:hAnsi="Times New Roman" w:cs="Times New Roman"/>
          <w:color w:val="000000"/>
          <w:sz w:val="24"/>
          <w:szCs w:val="24"/>
        </w:rPr>
        <w:t xml:space="preserve"> </w:t>
      </w:r>
      <w:r w:rsidR="00B23D3E" w:rsidRPr="001312F7">
        <w:rPr>
          <w:rFonts w:hAnsi="Times New Roman" w:cs="Times New Roman"/>
          <w:color w:val="000000"/>
          <w:sz w:val="24"/>
          <w:szCs w:val="24"/>
        </w:rPr>
        <w:t>и</w:t>
      </w:r>
      <w:r w:rsidR="00B23D3E">
        <w:rPr>
          <w:rFonts w:hAnsi="Times New Roman" w:cs="Times New Roman"/>
          <w:color w:val="000000"/>
          <w:sz w:val="24"/>
          <w:szCs w:val="24"/>
        </w:rPr>
        <w:t> </w:t>
      </w:r>
      <w:r w:rsidR="00B23D3E" w:rsidRPr="001312F7">
        <w:rPr>
          <w:rFonts w:hAnsi="Times New Roman" w:cs="Times New Roman"/>
          <w:color w:val="000000"/>
          <w:sz w:val="24"/>
          <w:szCs w:val="24"/>
        </w:rPr>
        <w:t>пищевых</w:t>
      </w:r>
      <w:r w:rsidR="00B23D3E" w:rsidRPr="001312F7">
        <w:rPr>
          <w:rFonts w:hAnsi="Times New Roman" w:cs="Times New Roman"/>
          <w:color w:val="000000"/>
          <w:sz w:val="24"/>
          <w:szCs w:val="24"/>
        </w:rPr>
        <w:t xml:space="preserve"> </w:t>
      </w:r>
      <w:r w:rsidR="00B23D3E" w:rsidRPr="001312F7">
        <w:rPr>
          <w:rFonts w:hAnsi="Times New Roman" w:cs="Times New Roman"/>
          <w:color w:val="000000"/>
          <w:sz w:val="24"/>
          <w:szCs w:val="24"/>
        </w:rPr>
        <w:t>веществах</w:t>
      </w:r>
      <w:r w:rsidR="00B23D3E" w:rsidRPr="001312F7">
        <w:rPr>
          <w:rFonts w:hAnsi="Times New Roman" w:cs="Times New Roman"/>
          <w:color w:val="000000"/>
          <w:sz w:val="24"/>
          <w:szCs w:val="24"/>
        </w:rPr>
        <w:t xml:space="preserve"> </w:t>
      </w:r>
      <w:r w:rsidR="00B23D3E" w:rsidRPr="001312F7">
        <w:rPr>
          <w:rFonts w:hAnsi="Times New Roman" w:cs="Times New Roman"/>
          <w:color w:val="000000"/>
          <w:sz w:val="24"/>
          <w:szCs w:val="24"/>
        </w:rPr>
        <w:t>для</w:t>
      </w:r>
      <w:r w:rsidR="00B23D3E" w:rsidRPr="001312F7">
        <w:rPr>
          <w:rFonts w:hAnsi="Times New Roman" w:cs="Times New Roman"/>
          <w:color w:val="000000"/>
          <w:sz w:val="24"/>
          <w:szCs w:val="24"/>
        </w:rPr>
        <w:t xml:space="preserve"> </w:t>
      </w:r>
      <w:r w:rsidR="00B23D3E" w:rsidRPr="001312F7">
        <w:rPr>
          <w:rFonts w:hAnsi="Times New Roman" w:cs="Times New Roman"/>
          <w:color w:val="000000"/>
          <w:sz w:val="24"/>
          <w:szCs w:val="24"/>
        </w:rPr>
        <w:t>детей</w:t>
      </w:r>
      <w:r w:rsidR="00B23D3E" w:rsidRPr="001312F7">
        <w:rPr>
          <w:rFonts w:hAnsi="Times New Roman" w:cs="Times New Roman"/>
          <w:color w:val="000000"/>
          <w:sz w:val="24"/>
          <w:szCs w:val="24"/>
        </w:rPr>
        <w:t xml:space="preserve"> </w:t>
      </w:r>
      <w:r w:rsidR="00B23D3E" w:rsidRPr="001312F7">
        <w:rPr>
          <w:rFonts w:hAnsi="Times New Roman" w:cs="Times New Roman"/>
          <w:color w:val="000000"/>
          <w:sz w:val="24"/>
          <w:szCs w:val="24"/>
        </w:rPr>
        <w:t>всех</w:t>
      </w:r>
      <w:r w:rsidR="00B23D3E" w:rsidRPr="001312F7">
        <w:rPr>
          <w:rFonts w:hAnsi="Times New Roman" w:cs="Times New Roman"/>
          <w:color w:val="000000"/>
          <w:sz w:val="24"/>
          <w:szCs w:val="24"/>
        </w:rPr>
        <w:t xml:space="preserve"> </w:t>
      </w:r>
      <w:r w:rsidR="00B23D3E" w:rsidRPr="001312F7">
        <w:rPr>
          <w:rFonts w:hAnsi="Times New Roman" w:cs="Times New Roman"/>
          <w:color w:val="000000"/>
          <w:sz w:val="24"/>
          <w:szCs w:val="24"/>
        </w:rPr>
        <w:t>возрастных</w:t>
      </w:r>
      <w:r w:rsidR="00B23D3E" w:rsidRPr="001312F7">
        <w:rPr>
          <w:rFonts w:hAnsi="Times New Roman" w:cs="Times New Roman"/>
          <w:color w:val="000000"/>
          <w:sz w:val="24"/>
          <w:szCs w:val="24"/>
        </w:rPr>
        <w:t xml:space="preserve"> </w:t>
      </w:r>
      <w:r w:rsidR="00B23D3E" w:rsidRPr="001312F7">
        <w:rPr>
          <w:rFonts w:hAnsi="Times New Roman" w:cs="Times New Roman"/>
          <w:color w:val="000000"/>
          <w:sz w:val="24"/>
          <w:szCs w:val="24"/>
        </w:rPr>
        <w:t>групп</w:t>
      </w:r>
      <w:r w:rsidR="00B23D3E" w:rsidRPr="001312F7">
        <w:rPr>
          <w:rFonts w:hAnsi="Times New Roman" w:cs="Times New Roman"/>
          <w:color w:val="000000"/>
          <w:sz w:val="24"/>
          <w:szCs w:val="24"/>
        </w:rPr>
        <w:t xml:space="preserve"> </w:t>
      </w:r>
      <w:r w:rsidR="00B23D3E" w:rsidRPr="001312F7">
        <w:rPr>
          <w:rFonts w:hAnsi="Times New Roman" w:cs="Times New Roman"/>
          <w:color w:val="000000"/>
          <w:sz w:val="24"/>
          <w:szCs w:val="24"/>
        </w:rPr>
        <w:t>и</w:t>
      </w:r>
      <w:r w:rsidR="00B23D3E">
        <w:rPr>
          <w:rFonts w:hAnsi="Times New Roman" w:cs="Times New Roman"/>
          <w:color w:val="000000"/>
          <w:sz w:val="24"/>
          <w:szCs w:val="24"/>
        </w:rPr>
        <w:t> </w:t>
      </w:r>
      <w:r w:rsidR="00B23D3E" w:rsidRPr="001312F7">
        <w:rPr>
          <w:rFonts w:hAnsi="Times New Roman" w:cs="Times New Roman"/>
          <w:color w:val="000000"/>
          <w:sz w:val="24"/>
          <w:szCs w:val="24"/>
        </w:rPr>
        <w:t>рекомендуемых</w:t>
      </w:r>
      <w:r w:rsidR="00B23D3E" w:rsidRPr="001312F7">
        <w:rPr>
          <w:rFonts w:hAnsi="Times New Roman" w:cs="Times New Roman"/>
          <w:color w:val="000000"/>
          <w:sz w:val="24"/>
          <w:szCs w:val="24"/>
        </w:rPr>
        <w:t xml:space="preserve"> </w:t>
      </w:r>
      <w:r w:rsidR="00B23D3E" w:rsidRPr="001312F7">
        <w:rPr>
          <w:rFonts w:hAnsi="Times New Roman" w:cs="Times New Roman"/>
          <w:color w:val="000000"/>
          <w:sz w:val="24"/>
          <w:szCs w:val="24"/>
        </w:rPr>
        <w:t>суточных</w:t>
      </w:r>
      <w:r w:rsidR="00B23D3E" w:rsidRPr="001312F7">
        <w:rPr>
          <w:rFonts w:hAnsi="Times New Roman" w:cs="Times New Roman"/>
          <w:color w:val="000000"/>
          <w:sz w:val="24"/>
          <w:szCs w:val="24"/>
        </w:rPr>
        <w:t xml:space="preserve"> </w:t>
      </w:r>
      <w:r w:rsidR="00B23D3E" w:rsidRPr="001312F7">
        <w:rPr>
          <w:rFonts w:hAnsi="Times New Roman" w:cs="Times New Roman"/>
          <w:color w:val="000000"/>
          <w:sz w:val="24"/>
          <w:szCs w:val="24"/>
        </w:rPr>
        <w:t>наборов</w:t>
      </w:r>
      <w:r w:rsidR="00B23D3E" w:rsidRPr="001312F7">
        <w:rPr>
          <w:rFonts w:hAnsi="Times New Roman" w:cs="Times New Roman"/>
          <w:color w:val="000000"/>
          <w:sz w:val="24"/>
          <w:szCs w:val="24"/>
        </w:rPr>
        <w:t xml:space="preserve"> </w:t>
      </w:r>
      <w:r w:rsidR="00B23D3E" w:rsidRPr="001312F7">
        <w:rPr>
          <w:rFonts w:hAnsi="Times New Roman" w:cs="Times New Roman"/>
          <w:color w:val="000000"/>
          <w:sz w:val="24"/>
          <w:szCs w:val="24"/>
        </w:rPr>
        <w:t>продуктов</w:t>
      </w:r>
      <w:r w:rsidR="00B23D3E" w:rsidRPr="001312F7">
        <w:rPr>
          <w:rFonts w:hAnsi="Times New Roman" w:cs="Times New Roman"/>
          <w:color w:val="000000"/>
          <w:sz w:val="24"/>
          <w:szCs w:val="24"/>
        </w:rPr>
        <w:t xml:space="preserve"> </w:t>
      </w:r>
      <w:r w:rsidR="00B23D3E" w:rsidRPr="001312F7">
        <w:rPr>
          <w:rFonts w:hAnsi="Times New Roman" w:cs="Times New Roman"/>
          <w:color w:val="000000"/>
          <w:sz w:val="24"/>
          <w:szCs w:val="24"/>
        </w:rPr>
        <w:t>для</w:t>
      </w:r>
      <w:r w:rsidR="00B23D3E" w:rsidRPr="001312F7">
        <w:rPr>
          <w:rFonts w:hAnsi="Times New Roman" w:cs="Times New Roman"/>
          <w:color w:val="000000"/>
          <w:sz w:val="24"/>
          <w:szCs w:val="24"/>
        </w:rPr>
        <w:t xml:space="preserve"> </w:t>
      </w:r>
      <w:r w:rsidR="00B23D3E" w:rsidRPr="001312F7">
        <w:rPr>
          <w:rFonts w:hAnsi="Times New Roman" w:cs="Times New Roman"/>
          <w:color w:val="000000"/>
          <w:sz w:val="24"/>
          <w:szCs w:val="24"/>
        </w:rPr>
        <w:t>организации</w:t>
      </w:r>
      <w:r w:rsidR="00B23D3E" w:rsidRPr="001312F7">
        <w:rPr>
          <w:rFonts w:hAnsi="Times New Roman" w:cs="Times New Roman"/>
          <w:color w:val="000000"/>
          <w:sz w:val="24"/>
          <w:szCs w:val="24"/>
        </w:rPr>
        <w:t xml:space="preserve"> </w:t>
      </w:r>
      <w:r w:rsidR="00B23D3E" w:rsidRPr="001312F7">
        <w:rPr>
          <w:rFonts w:hAnsi="Times New Roman" w:cs="Times New Roman"/>
          <w:color w:val="000000"/>
          <w:sz w:val="24"/>
          <w:szCs w:val="24"/>
        </w:rPr>
        <w:t>питания</w:t>
      </w:r>
      <w:r w:rsidR="00B23D3E" w:rsidRPr="001312F7">
        <w:rPr>
          <w:rFonts w:hAnsi="Times New Roman" w:cs="Times New Roman"/>
          <w:color w:val="000000"/>
          <w:sz w:val="24"/>
          <w:szCs w:val="24"/>
        </w:rPr>
        <w:t xml:space="preserve"> </w:t>
      </w:r>
      <w:r w:rsidR="00B23D3E" w:rsidRPr="001312F7">
        <w:rPr>
          <w:rFonts w:hAnsi="Times New Roman" w:cs="Times New Roman"/>
          <w:color w:val="000000"/>
          <w:sz w:val="24"/>
          <w:szCs w:val="24"/>
        </w:rPr>
        <w:t>детей</w:t>
      </w:r>
      <w:r w:rsidR="00B23D3E" w:rsidRPr="001312F7">
        <w:rPr>
          <w:rFonts w:hAnsi="Times New Roman" w:cs="Times New Roman"/>
          <w:color w:val="000000"/>
          <w:sz w:val="24"/>
          <w:szCs w:val="24"/>
        </w:rPr>
        <w:t xml:space="preserve"> </w:t>
      </w:r>
      <w:r w:rsidR="00B23D3E" w:rsidRPr="001312F7">
        <w:rPr>
          <w:rFonts w:hAnsi="Times New Roman" w:cs="Times New Roman"/>
          <w:color w:val="000000"/>
          <w:sz w:val="24"/>
          <w:szCs w:val="24"/>
        </w:rPr>
        <w:t>в</w:t>
      </w:r>
      <w:r w:rsidR="00B23D3E">
        <w:rPr>
          <w:rFonts w:hAnsi="Times New Roman" w:cs="Times New Roman"/>
          <w:color w:val="000000"/>
          <w:sz w:val="24"/>
          <w:szCs w:val="24"/>
        </w:rPr>
        <w:t> </w:t>
      </w:r>
      <w:r w:rsidR="00B23D3E" w:rsidRPr="001312F7">
        <w:rPr>
          <w:rFonts w:hAnsi="Times New Roman" w:cs="Times New Roman"/>
          <w:color w:val="000000"/>
          <w:sz w:val="24"/>
          <w:szCs w:val="24"/>
        </w:rPr>
        <w:t>дошкольных</w:t>
      </w:r>
      <w:r w:rsidR="00B23D3E" w:rsidRPr="001312F7">
        <w:rPr>
          <w:rFonts w:hAnsi="Times New Roman" w:cs="Times New Roman"/>
          <w:color w:val="000000"/>
          <w:sz w:val="24"/>
          <w:szCs w:val="24"/>
        </w:rPr>
        <w:t xml:space="preserve"> </w:t>
      </w:r>
      <w:r w:rsidR="00B23D3E" w:rsidRPr="001312F7">
        <w:rPr>
          <w:rFonts w:hAnsi="Times New Roman" w:cs="Times New Roman"/>
          <w:color w:val="000000"/>
          <w:sz w:val="24"/>
          <w:szCs w:val="24"/>
        </w:rPr>
        <w:t>образовательных</w:t>
      </w:r>
      <w:r w:rsidR="00B23D3E" w:rsidRPr="001312F7">
        <w:rPr>
          <w:rFonts w:hAnsi="Times New Roman" w:cs="Times New Roman"/>
          <w:color w:val="000000"/>
          <w:sz w:val="24"/>
          <w:szCs w:val="24"/>
        </w:rPr>
        <w:t xml:space="preserve"> </w:t>
      </w:r>
      <w:r w:rsidR="00B23D3E" w:rsidRPr="001312F7">
        <w:rPr>
          <w:rFonts w:hAnsi="Times New Roman" w:cs="Times New Roman"/>
          <w:color w:val="000000"/>
          <w:sz w:val="24"/>
          <w:szCs w:val="24"/>
        </w:rPr>
        <w:t>организациях</w:t>
      </w:r>
      <w:r w:rsidR="00B23D3E" w:rsidRPr="001312F7">
        <w:rPr>
          <w:rFonts w:hAnsi="Times New Roman" w:cs="Times New Roman"/>
          <w:color w:val="000000"/>
          <w:sz w:val="24"/>
          <w:szCs w:val="24"/>
        </w:rPr>
        <w:t xml:space="preserve"> </w:t>
      </w:r>
      <w:r w:rsidR="00B23D3E" w:rsidRPr="001312F7">
        <w:rPr>
          <w:rFonts w:hAnsi="Times New Roman" w:cs="Times New Roman"/>
          <w:color w:val="000000"/>
          <w:sz w:val="24"/>
          <w:szCs w:val="24"/>
        </w:rPr>
        <w:t>согласно</w:t>
      </w:r>
      <w:r w:rsidR="00B23D3E" w:rsidRPr="001312F7">
        <w:rPr>
          <w:rFonts w:hAnsi="Times New Roman" w:cs="Times New Roman"/>
          <w:color w:val="000000"/>
          <w:sz w:val="24"/>
          <w:szCs w:val="24"/>
        </w:rPr>
        <w:t xml:space="preserve"> </w:t>
      </w:r>
      <w:r w:rsidR="00B23D3E" w:rsidRPr="001312F7">
        <w:rPr>
          <w:rFonts w:hAnsi="Times New Roman" w:cs="Times New Roman"/>
          <w:color w:val="000000"/>
          <w:sz w:val="24"/>
          <w:szCs w:val="24"/>
        </w:rPr>
        <w:t>утвержденному</w:t>
      </w:r>
      <w:r w:rsidR="00B23D3E" w:rsidRPr="001312F7">
        <w:rPr>
          <w:rFonts w:hAnsi="Times New Roman" w:cs="Times New Roman"/>
          <w:color w:val="000000"/>
          <w:sz w:val="24"/>
          <w:szCs w:val="24"/>
        </w:rPr>
        <w:t xml:space="preserve"> </w:t>
      </w:r>
      <w:r w:rsidR="00B23D3E" w:rsidRPr="001312F7">
        <w:rPr>
          <w:rFonts w:hAnsi="Times New Roman" w:cs="Times New Roman"/>
          <w:color w:val="000000"/>
          <w:sz w:val="24"/>
          <w:szCs w:val="24"/>
        </w:rPr>
        <w:t>режиму</w:t>
      </w:r>
      <w:r w:rsidR="00B23D3E" w:rsidRPr="001312F7">
        <w:rPr>
          <w:rFonts w:hAnsi="Times New Roman" w:cs="Times New Roman"/>
          <w:color w:val="000000"/>
          <w:sz w:val="24"/>
          <w:szCs w:val="24"/>
        </w:rPr>
        <w:t xml:space="preserve"> </w:t>
      </w:r>
      <w:r w:rsidR="00B23D3E" w:rsidRPr="001312F7">
        <w:rPr>
          <w:rFonts w:hAnsi="Times New Roman" w:cs="Times New Roman"/>
          <w:color w:val="000000"/>
          <w:sz w:val="24"/>
          <w:szCs w:val="24"/>
        </w:rPr>
        <w:t>дня</w:t>
      </w:r>
      <w:r w:rsidR="00B23D3E">
        <w:rPr>
          <w:rFonts w:hAnsi="Times New Roman" w:cs="Times New Roman"/>
          <w:color w:val="000000"/>
          <w:sz w:val="24"/>
          <w:szCs w:val="24"/>
        </w:rPr>
        <w:t>.</w:t>
      </w:r>
    </w:p>
    <w:p w:rsidR="00B23D3E" w:rsidRDefault="00E520D7" w:rsidP="00B23D3E">
      <w:pPr>
        <w:pStyle w:val="ConsPlusNonformat"/>
        <w:rPr>
          <w:rFonts w:ascii="Times New Roman" w:hAnsi="Times New Roman" w:cs="Times New Roman"/>
          <w:sz w:val="24"/>
          <w:szCs w:val="24"/>
        </w:rPr>
      </w:pPr>
      <w:r w:rsidRPr="003C0835">
        <w:rPr>
          <w:rFonts w:ascii="Times New Roman" w:hAnsi="Times New Roman" w:cs="Times New Roman"/>
          <w:sz w:val="24"/>
          <w:szCs w:val="24"/>
        </w:rPr>
        <w:t xml:space="preserve">        </w:t>
      </w:r>
      <w:r w:rsidR="006F6B23" w:rsidRPr="003C0835">
        <w:rPr>
          <w:rFonts w:ascii="Times New Roman" w:hAnsi="Times New Roman" w:cs="Times New Roman"/>
          <w:sz w:val="24"/>
          <w:szCs w:val="24"/>
        </w:rPr>
        <w:tab/>
      </w:r>
      <w:r w:rsidR="00164489" w:rsidRPr="003C0835">
        <w:rPr>
          <w:rFonts w:ascii="Times New Roman" w:hAnsi="Times New Roman" w:cs="Times New Roman"/>
          <w:sz w:val="24"/>
          <w:szCs w:val="24"/>
        </w:rPr>
        <w:t>2.3.11. Переводить Воспитанника в следующую возрастную группу.</w:t>
      </w:r>
    </w:p>
    <w:p w:rsidR="00B23D3E" w:rsidRPr="00B23D3E" w:rsidRDefault="00B23D3E" w:rsidP="00BC45F8">
      <w:pPr>
        <w:spacing w:after="0" w:line="240" w:lineRule="auto"/>
        <w:jc w:val="both"/>
        <w:rPr>
          <w:rFonts w:hAnsi="Times New Roman" w:cs="Times New Roman"/>
          <w:color w:val="000000"/>
          <w:sz w:val="24"/>
          <w:szCs w:val="24"/>
        </w:rPr>
      </w:pPr>
      <w:r>
        <w:rPr>
          <w:rFonts w:ascii="Times New Roman" w:hAnsi="Times New Roman" w:cs="Times New Roman"/>
          <w:sz w:val="24"/>
          <w:szCs w:val="24"/>
        </w:rPr>
        <w:lastRenderedPageBreak/>
        <w:t xml:space="preserve">            2.3.12. </w:t>
      </w:r>
      <w:r w:rsidRPr="001312F7">
        <w:rPr>
          <w:rFonts w:hAnsi="Times New Roman" w:cs="Times New Roman"/>
          <w:color w:val="000000"/>
          <w:sz w:val="24"/>
          <w:szCs w:val="24"/>
        </w:rPr>
        <w:t>Уведомить</w:t>
      </w:r>
      <w:r w:rsidRPr="001312F7">
        <w:rPr>
          <w:rFonts w:hAnsi="Times New Roman" w:cs="Times New Roman"/>
          <w:color w:val="000000"/>
          <w:sz w:val="24"/>
          <w:szCs w:val="24"/>
        </w:rPr>
        <w:t xml:space="preserve"> </w:t>
      </w:r>
      <w:r w:rsidRPr="001312F7">
        <w:rPr>
          <w:rFonts w:hAnsi="Times New Roman" w:cs="Times New Roman"/>
          <w:color w:val="000000"/>
          <w:sz w:val="24"/>
          <w:szCs w:val="24"/>
        </w:rPr>
        <w:t>Заказчика</w:t>
      </w:r>
      <w:r w:rsidRPr="001312F7">
        <w:rPr>
          <w:rFonts w:hAnsi="Times New Roman" w:cs="Times New Roman"/>
          <w:color w:val="000000"/>
          <w:sz w:val="24"/>
          <w:szCs w:val="24"/>
        </w:rPr>
        <w:t xml:space="preserve"> </w:t>
      </w:r>
      <w:r w:rsidRPr="001312F7">
        <w:rPr>
          <w:rFonts w:hAnsi="Times New Roman" w:cs="Times New Roman"/>
          <w:color w:val="000000"/>
          <w:sz w:val="24"/>
          <w:szCs w:val="24"/>
        </w:rPr>
        <w:t>о</w:t>
      </w:r>
      <w:r>
        <w:rPr>
          <w:rFonts w:hAnsi="Times New Roman" w:cs="Times New Roman"/>
          <w:color w:val="000000"/>
          <w:sz w:val="24"/>
          <w:szCs w:val="24"/>
        </w:rPr>
        <w:t> </w:t>
      </w:r>
      <w:r w:rsidRPr="001312F7">
        <w:rPr>
          <w:rFonts w:hAnsi="Times New Roman" w:cs="Times New Roman"/>
          <w:color w:val="000000"/>
          <w:sz w:val="24"/>
          <w:szCs w:val="24"/>
        </w:rPr>
        <w:t>нецелесообразности</w:t>
      </w:r>
      <w:r w:rsidRPr="001312F7">
        <w:rPr>
          <w:rFonts w:hAnsi="Times New Roman" w:cs="Times New Roman"/>
          <w:color w:val="000000"/>
          <w:sz w:val="24"/>
          <w:szCs w:val="24"/>
        </w:rPr>
        <w:t xml:space="preserve"> </w:t>
      </w:r>
      <w:r w:rsidRPr="001312F7">
        <w:rPr>
          <w:rFonts w:hAnsi="Times New Roman" w:cs="Times New Roman"/>
          <w:color w:val="000000"/>
          <w:sz w:val="24"/>
          <w:szCs w:val="24"/>
        </w:rPr>
        <w:t>оказания</w:t>
      </w:r>
      <w:r w:rsidRPr="001312F7">
        <w:rPr>
          <w:rFonts w:hAnsi="Times New Roman" w:cs="Times New Roman"/>
          <w:color w:val="000000"/>
          <w:sz w:val="24"/>
          <w:szCs w:val="24"/>
        </w:rPr>
        <w:t xml:space="preserve"> </w:t>
      </w:r>
      <w:r w:rsidRPr="001312F7">
        <w:rPr>
          <w:rFonts w:hAnsi="Times New Roman" w:cs="Times New Roman"/>
          <w:color w:val="000000"/>
          <w:sz w:val="24"/>
          <w:szCs w:val="24"/>
        </w:rPr>
        <w:t>Воспитаннику</w:t>
      </w:r>
      <w:r w:rsidRPr="001312F7">
        <w:rPr>
          <w:rFonts w:hAnsi="Times New Roman" w:cs="Times New Roman"/>
          <w:color w:val="000000"/>
          <w:sz w:val="24"/>
          <w:szCs w:val="24"/>
        </w:rPr>
        <w:t xml:space="preserve"> </w:t>
      </w:r>
      <w:r w:rsidRPr="001312F7">
        <w:rPr>
          <w:rFonts w:hAnsi="Times New Roman" w:cs="Times New Roman"/>
          <w:color w:val="000000"/>
          <w:sz w:val="24"/>
          <w:szCs w:val="24"/>
        </w:rPr>
        <w:t>образовательной</w:t>
      </w:r>
      <w:r w:rsidRPr="001312F7">
        <w:rPr>
          <w:rFonts w:hAnsi="Times New Roman" w:cs="Times New Roman"/>
          <w:color w:val="000000"/>
          <w:sz w:val="24"/>
          <w:szCs w:val="24"/>
        </w:rPr>
        <w:t xml:space="preserve"> </w:t>
      </w:r>
      <w:r w:rsidRPr="001312F7">
        <w:rPr>
          <w:rFonts w:hAnsi="Times New Roman" w:cs="Times New Roman"/>
          <w:color w:val="000000"/>
          <w:sz w:val="24"/>
          <w:szCs w:val="24"/>
        </w:rPr>
        <w:t>услуги</w:t>
      </w:r>
      <w:r w:rsidRPr="001312F7">
        <w:rPr>
          <w:rFonts w:hAnsi="Times New Roman" w:cs="Times New Roman"/>
          <w:color w:val="000000"/>
          <w:sz w:val="24"/>
          <w:szCs w:val="24"/>
        </w:rPr>
        <w:t xml:space="preserve"> </w:t>
      </w:r>
      <w:r w:rsidRPr="001312F7">
        <w:rPr>
          <w:rFonts w:hAnsi="Times New Roman" w:cs="Times New Roman"/>
          <w:color w:val="000000"/>
          <w:sz w:val="24"/>
          <w:szCs w:val="24"/>
        </w:rPr>
        <w:t>в</w:t>
      </w:r>
      <w:r>
        <w:rPr>
          <w:rFonts w:hAnsi="Times New Roman" w:cs="Times New Roman"/>
          <w:color w:val="000000"/>
          <w:sz w:val="24"/>
          <w:szCs w:val="24"/>
        </w:rPr>
        <w:t> </w:t>
      </w:r>
      <w:r w:rsidRPr="001312F7">
        <w:rPr>
          <w:rFonts w:hAnsi="Times New Roman" w:cs="Times New Roman"/>
          <w:color w:val="000000"/>
          <w:sz w:val="24"/>
          <w:szCs w:val="24"/>
        </w:rPr>
        <w:t>объеме</w:t>
      </w:r>
      <w:r w:rsidRPr="001312F7">
        <w:rPr>
          <w:rFonts w:hAnsi="Times New Roman" w:cs="Times New Roman"/>
          <w:color w:val="000000"/>
          <w:sz w:val="24"/>
          <w:szCs w:val="24"/>
        </w:rPr>
        <w:t xml:space="preserve">, </w:t>
      </w:r>
      <w:r w:rsidRPr="001312F7">
        <w:rPr>
          <w:rFonts w:hAnsi="Times New Roman" w:cs="Times New Roman"/>
          <w:color w:val="000000"/>
          <w:sz w:val="24"/>
          <w:szCs w:val="24"/>
        </w:rPr>
        <w:t>предусмотренном</w:t>
      </w:r>
      <w:r w:rsidRPr="001312F7">
        <w:rPr>
          <w:rFonts w:hAnsi="Times New Roman" w:cs="Times New Roman"/>
          <w:color w:val="000000"/>
          <w:sz w:val="24"/>
          <w:szCs w:val="24"/>
        </w:rPr>
        <w:t xml:space="preserve"> </w:t>
      </w:r>
      <w:r w:rsidRPr="001312F7">
        <w:rPr>
          <w:rFonts w:hAnsi="Times New Roman" w:cs="Times New Roman"/>
          <w:color w:val="000000"/>
          <w:sz w:val="24"/>
          <w:szCs w:val="24"/>
        </w:rPr>
        <w:t>разделом</w:t>
      </w:r>
      <w:r w:rsidRPr="00B23D3E">
        <w:rPr>
          <w:rFonts w:hAnsi="Times New Roman" w:cs="Times New Roman"/>
          <w:color w:val="000000"/>
          <w:sz w:val="24"/>
          <w:szCs w:val="24"/>
        </w:rPr>
        <w:t xml:space="preserve"> </w:t>
      </w:r>
      <w:r>
        <w:rPr>
          <w:rFonts w:hAnsi="Times New Roman" w:cs="Times New Roman"/>
          <w:color w:val="000000"/>
          <w:sz w:val="24"/>
          <w:szCs w:val="24"/>
          <w:lang w:val="en-US"/>
        </w:rPr>
        <w:t>I</w:t>
      </w:r>
      <w:r w:rsidRPr="001312F7">
        <w:rPr>
          <w:rFonts w:hAnsi="Times New Roman" w:cs="Times New Roman"/>
          <w:color w:val="000000"/>
          <w:sz w:val="24"/>
          <w:szCs w:val="24"/>
        </w:rPr>
        <w:t xml:space="preserve"> </w:t>
      </w:r>
      <w:r w:rsidRPr="001312F7">
        <w:rPr>
          <w:rFonts w:hAnsi="Times New Roman" w:cs="Times New Roman"/>
          <w:color w:val="000000"/>
          <w:sz w:val="24"/>
          <w:szCs w:val="24"/>
        </w:rPr>
        <w:t>настоящего</w:t>
      </w:r>
      <w:r w:rsidRPr="001312F7">
        <w:rPr>
          <w:rFonts w:hAnsi="Times New Roman" w:cs="Times New Roman"/>
          <w:color w:val="000000"/>
          <w:sz w:val="24"/>
          <w:szCs w:val="24"/>
        </w:rPr>
        <w:t xml:space="preserve"> </w:t>
      </w:r>
      <w:r w:rsidRPr="001312F7">
        <w:rPr>
          <w:rFonts w:hAnsi="Times New Roman" w:cs="Times New Roman"/>
          <w:color w:val="000000"/>
          <w:sz w:val="24"/>
          <w:szCs w:val="24"/>
        </w:rPr>
        <w:t>Договора</w:t>
      </w:r>
      <w:r w:rsidRPr="001312F7">
        <w:rPr>
          <w:rFonts w:hAnsi="Times New Roman" w:cs="Times New Roman"/>
          <w:color w:val="000000"/>
          <w:sz w:val="24"/>
          <w:szCs w:val="24"/>
        </w:rPr>
        <w:t xml:space="preserve">, </w:t>
      </w:r>
      <w:r w:rsidRPr="001312F7">
        <w:rPr>
          <w:rFonts w:hAnsi="Times New Roman" w:cs="Times New Roman"/>
          <w:color w:val="000000"/>
          <w:sz w:val="24"/>
          <w:szCs w:val="24"/>
        </w:rPr>
        <w:t>вследствие</w:t>
      </w:r>
      <w:r w:rsidRPr="001312F7">
        <w:rPr>
          <w:rFonts w:hAnsi="Times New Roman" w:cs="Times New Roman"/>
          <w:color w:val="000000"/>
          <w:sz w:val="24"/>
          <w:szCs w:val="24"/>
        </w:rPr>
        <w:t xml:space="preserve"> </w:t>
      </w:r>
      <w:r w:rsidRPr="001312F7">
        <w:rPr>
          <w:rFonts w:hAnsi="Times New Roman" w:cs="Times New Roman"/>
          <w:color w:val="000000"/>
          <w:sz w:val="24"/>
          <w:szCs w:val="24"/>
        </w:rPr>
        <w:t>его</w:t>
      </w:r>
      <w:r w:rsidRPr="001312F7">
        <w:rPr>
          <w:rFonts w:hAnsi="Times New Roman" w:cs="Times New Roman"/>
          <w:color w:val="000000"/>
          <w:sz w:val="24"/>
          <w:szCs w:val="24"/>
        </w:rPr>
        <w:t xml:space="preserve"> </w:t>
      </w:r>
      <w:r w:rsidRPr="001312F7">
        <w:rPr>
          <w:rFonts w:hAnsi="Times New Roman" w:cs="Times New Roman"/>
          <w:color w:val="000000"/>
          <w:sz w:val="24"/>
          <w:szCs w:val="24"/>
        </w:rPr>
        <w:t>индивидуальных</w:t>
      </w:r>
      <w:r w:rsidRPr="001312F7">
        <w:rPr>
          <w:rFonts w:hAnsi="Times New Roman" w:cs="Times New Roman"/>
          <w:color w:val="000000"/>
          <w:sz w:val="24"/>
          <w:szCs w:val="24"/>
        </w:rPr>
        <w:t xml:space="preserve"> </w:t>
      </w:r>
      <w:r w:rsidRPr="001312F7">
        <w:rPr>
          <w:rFonts w:hAnsi="Times New Roman" w:cs="Times New Roman"/>
          <w:color w:val="000000"/>
          <w:sz w:val="24"/>
          <w:szCs w:val="24"/>
        </w:rPr>
        <w:t>особенностей</w:t>
      </w:r>
      <w:r w:rsidRPr="001312F7">
        <w:rPr>
          <w:rFonts w:hAnsi="Times New Roman" w:cs="Times New Roman"/>
          <w:color w:val="000000"/>
          <w:sz w:val="24"/>
          <w:szCs w:val="24"/>
        </w:rPr>
        <w:t xml:space="preserve">, </w:t>
      </w:r>
      <w:r w:rsidRPr="001312F7">
        <w:rPr>
          <w:rFonts w:hAnsi="Times New Roman" w:cs="Times New Roman"/>
          <w:color w:val="000000"/>
          <w:sz w:val="24"/>
          <w:szCs w:val="24"/>
        </w:rPr>
        <w:t>делающих</w:t>
      </w:r>
      <w:r w:rsidRPr="001312F7">
        <w:rPr>
          <w:rFonts w:hAnsi="Times New Roman" w:cs="Times New Roman"/>
          <w:color w:val="000000"/>
          <w:sz w:val="24"/>
          <w:szCs w:val="24"/>
        </w:rPr>
        <w:t xml:space="preserve"> </w:t>
      </w:r>
      <w:r w:rsidRPr="001312F7">
        <w:rPr>
          <w:rFonts w:hAnsi="Times New Roman" w:cs="Times New Roman"/>
          <w:color w:val="000000"/>
          <w:sz w:val="24"/>
          <w:szCs w:val="24"/>
        </w:rPr>
        <w:t>невозможным</w:t>
      </w:r>
      <w:r w:rsidRPr="001312F7">
        <w:rPr>
          <w:rFonts w:hAnsi="Times New Roman" w:cs="Times New Roman"/>
          <w:color w:val="000000"/>
          <w:sz w:val="24"/>
          <w:szCs w:val="24"/>
        </w:rPr>
        <w:t xml:space="preserve"> </w:t>
      </w:r>
      <w:r w:rsidRPr="001312F7">
        <w:rPr>
          <w:rFonts w:hAnsi="Times New Roman" w:cs="Times New Roman"/>
          <w:color w:val="000000"/>
          <w:sz w:val="24"/>
          <w:szCs w:val="24"/>
        </w:rPr>
        <w:t>или</w:t>
      </w:r>
      <w:r w:rsidRPr="001312F7">
        <w:rPr>
          <w:rFonts w:hAnsi="Times New Roman" w:cs="Times New Roman"/>
          <w:color w:val="000000"/>
          <w:sz w:val="24"/>
          <w:szCs w:val="24"/>
        </w:rPr>
        <w:t xml:space="preserve"> </w:t>
      </w:r>
      <w:r w:rsidRPr="001312F7">
        <w:rPr>
          <w:rFonts w:hAnsi="Times New Roman" w:cs="Times New Roman"/>
          <w:color w:val="000000"/>
          <w:sz w:val="24"/>
          <w:szCs w:val="24"/>
        </w:rPr>
        <w:t>педагогически</w:t>
      </w:r>
      <w:r w:rsidRPr="001312F7">
        <w:rPr>
          <w:rFonts w:hAnsi="Times New Roman" w:cs="Times New Roman"/>
          <w:color w:val="000000"/>
          <w:sz w:val="24"/>
          <w:szCs w:val="24"/>
        </w:rPr>
        <w:t xml:space="preserve"> </w:t>
      </w:r>
      <w:r w:rsidRPr="001312F7">
        <w:rPr>
          <w:rFonts w:hAnsi="Times New Roman" w:cs="Times New Roman"/>
          <w:color w:val="000000"/>
          <w:sz w:val="24"/>
          <w:szCs w:val="24"/>
        </w:rPr>
        <w:t>нецелесообразным</w:t>
      </w:r>
      <w:r w:rsidRPr="001312F7">
        <w:rPr>
          <w:rFonts w:hAnsi="Times New Roman" w:cs="Times New Roman"/>
          <w:color w:val="000000"/>
          <w:sz w:val="24"/>
          <w:szCs w:val="24"/>
        </w:rPr>
        <w:t xml:space="preserve"> </w:t>
      </w:r>
      <w:r w:rsidRPr="001312F7">
        <w:rPr>
          <w:rFonts w:hAnsi="Times New Roman" w:cs="Times New Roman"/>
          <w:color w:val="000000"/>
          <w:sz w:val="24"/>
          <w:szCs w:val="24"/>
        </w:rPr>
        <w:t>оказание</w:t>
      </w:r>
      <w:r w:rsidRPr="001312F7">
        <w:rPr>
          <w:rFonts w:hAnsi="Times New Roman" w:cs="Times New Roman"/>
          <w:color w:val="000000"/>
          <w:sz w:val="24"/>
          <w:szCs w:val="24"/>
        </w:rPr>
        <w:t xml:space="preserve"> </w:t>
      </w:r>
      <w:r w:rsidRPr="001312F7">
        <w:rPr>
          <w:rFonts w:hAnsi="Times New Roman" w:cs="Times New Roman"/>
          <w:color w:val="000000"/>
          <w:sz w:val="24"/>
          <w:szCs w:val="24"/>
        </w:rPr>
        <w:t>данной</w:t>
      </w:r>
      <w:r w:rsidRPr="001312F7">
        <w:rPr>
          <w:rFonts w:hAnsi="Times New Roman" w:cs="Times New Roman"/>
          <w:color w:val="000000"/>
          <w:sz w:val="24"/>
          <w:szCs w:val="24"/>
        </w:rPr>
        <w:t xml:space="preserve"> </w:t>
      </w:r>
      <w:r w:rsidRPr="001312F7">
        <w:rPr>
          <w:rFonts w:hAnsi="Times New Roman" w:cs="Times New Roman"/>
          <w:color w:val="000000"/>
          <w:sz w:val="24"/>
          <w:szCs w:val="24"/>
        </w:rPr>
        <w:t>услуги</w:t>
      </w:r>
      <w:r w:rsidRPr="001312F7">
        <w:rPr>
          <w:rFonts w:hAnsi="Times New Roman" w:cs="Times New Roman"/>
          <w:color w:val="000000"/>
          <w:sz w:val="24"/>
          <w:szCs w:val="24"/>
        </w:rPr>
        <w:t>.</w:t>
      </w:r>
    </w:p>
    <w:p w:rsidR="00164489" w:rsidRPr="00B23D3E" w:rsidRDefault="00B23D3E" w:rsidP="00B23D3E">
      <w:pPr>
        <w:spacing w:after="0" w:line="240" w:lineRule="auto"/>
        <w:rPr>
          <w:rFonts w:hAnsi="Times New Roman" w:cs="Times New Roman"/>
          <w:color w:val="000000"/>
          <w:sz w:val="24"/>
          <w:szCs w:val="24"/>
        </w:rPr>
      </w:pPr>
      <w:r w:rsidRPr="00AE6F27">
        <w:rPr>
          <w:rFonts w:hAnsi="Times New Roman" w:cs="Times New Roman"/>
          <w:color w:val="000000"/>
          <w:sz w:val="24"/>
          <w:szCs w:val="24"/>
        </w:rPr>
        <w:t xml:space="preserve">             </w:t>
      </w:r>
      <w:r>
        <w:rPr>
          <w:rFonts w:ascii="Times New Roman" w:hAnsi="Times New Roman" w:cs="Times New Roman"/>
          <w:sz w:val="24"/>
          <w:szCs w:val="24"/>
        </w:rPr>
        <w:t>2.3.13</w:t>
      </w:r>
      <w:r w:rsidR="00164489" w:rsidRPr="003C0835">
        <w:rPr>
          <w:rFonts w:ascii="Times New Roman" w:hAnsi="Times New Roman" w:cs="Times New Roman"/>
          <w:sz w:val="24"/>
          <w:szCs w:val="24"/>
        </w:rPr>
        <w:t xml:space="preserve">. Обеспечить соблюдение требований Федерального </w:t>
      </w:r>
      <w:hyperlink r:id="rId10" w:tooltip="Федеральный закон от 27.07.2006 N 152-ФЗ (ред. от 23.07.2013) &quot;О персональных данных&quot;{КонсультантПлюс}" w:history="1">
        <w:r w:rsidR="00164489" w:rsidRPr="003C0835">
          <w:rPr>
            <w:rFonts w:ascii="Times New Roman" w:hAnsi="Times New Roman" w:cs="Times New Roman"/>
            <w:sz w:val="24"/>
            <w:szCs w:val="24"/>
          </w:rPr>
          <w:t>закона</w:t>
        </w:r>
      </w:hyperlink>
      <w:r w:rsidR="00164489" w:rsidRPr="003C0835">
        <w:rPr>
          <w:rFonts w:ascii="Times New Roman" w:hAnsi="Times New Roman" w:cs="Times New Roman"/>
          <w:sz w:val="24"/>
          <w:szCs w:val="24"/>
        </w:rPr>
        <w:t xml:space="preserve"> от 27 июля 2006 г. N</w:t>
      </w:r>
      <w:r w:rsidR="00634088" w:rsidRPr="003C0835">
        <w:rPr>
          <w:rFonts w:ascii="Times New Roman" w:hAnsi="Times New Roman" w:cs="Times New Roman"/>
          <w:sz w:val="24"/>
          <w:szCs w:val="24"/>
        </w:rPr>
        <w:t xml:space="preserve"> 152-ФЗ "О персональных данных"</w:t>
      </w:r>
      <w:r w:rsidR="00164489" w:rsidRPr="003C0835">
        <w:rPr>
          <w:rFonts w:ascii="Times New Roman" w:hAnsi="Times New Roman" w:cs="Times New Roman"/>
          <w:sz w:val="24"/>
          <w:szCs w:val="24"/>
        </w:rPr>
        <w:t xml:space="preserve"> в части сбора, хранения и обработки персональных данных Заказчика и Воспитанника.</w:t>
      </w:r>
    </w:p>
    <w:p w:rsidR="00164489" w:rsidRPr="003C0835" w:rsidRDefault="00164489" w:rsidP="00B23D3E">
      <w:pPr>
        <w:pStyle w:val="ConsPlusNormal"/>
        <w:ind w:firstLine="708"/>
        <w:jc w:val="both"/>
        <w:rPr>
          <w:rFonts w:ascii="Times New Roman" w:hAnsi="Times New Roman" w:cs="Times New Roman"/>
          <w:sz w:val="24"/>
          <w:szCs w:val="24"/>
        </w:rPr>
      </w:pPr>
      <w:r w:rsidRPr="003C0835">
        <w:rPr>
          <w:rFonts w:ascii="Times New Roman" w:hAnsi="Times New Roman" w:cs="Times New Roman"/>
          <w:sz w:val="24"/>
          <w:szCs w:val="24"/>
        </w:rPr>
        <w:t>2.4. Заказчик обязан:</w:t>
      </w:r>
    </w:p>
    <w:p w:rsidR="00164489" w:rsidRPr="003C0835" w:rsidRDefault="00164489" w:rsidP="006F6B23">
      <w:pPr>
        <w:pStyle w:val="ConsPlusNormal"/>
        <w:ind w:firstLine="708"/>
        <w:jc w:val="both"/>
        <w:rPr>
          <w:rFonts w:ascii="Times New Roman" w:hAnsi="Times New Roman" w:cs="Times New Roman"/>
          <w:sz w:val="24"/>
          <w:szCs w:val="24"/>
        </w:rPr>
      </w:pPr>
      <w:r w:rsidRPr="003C0835">
        <w:rPr>
          <w:rFonts w:ascii="Times New Roman" w:hAnsi="Times New Roman" w:cs="Times New Roman"/>
          <w:sz w:val="24"/>
          <w:szCs w:val="24"/>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164489" w:rsidRPr="003C0835" w:rsidRDefault="00164489" w:rsidP="006F6B23">
      <w:pPr>
        <w:pStyle w:val="ConsPlusNormal"/>
        <w:ind w:firstLine="708"/>
        <w:jc w:val="both"/>
        <w:rPr>
          <w:rFonts w:ascii="Times New Roman" w:hAnsi="Times New Roman" w:cs="Times New Roman"/>
          <w:sz w:val="24"/>
          <w:szCs w:val="24"/>
        </w:rPr>
      </w:pPr>
      <w:r w:rsidRPr="003C0835">
        <w:rPr>
          <w:rFonts w:ascii="Times New Roman" w:hAnsi="Times New Roman" w:cs="Times New Roman"/>
          <w:sz w:val="24"/>
          <w:szCs w:val="24"/>
        </w:rPr>
        <w:t xml:space="preserve">2.4.2. Своевременно вносить плату за предоставляемые Воспитаннику дополнительные образовательные услуги, указанные в </w:t>
      </w:r>
      <w:hyperlink w:anchor="Par278" w:tooltip="Ссылка на текущий документ" w:history="1">
        <w:r w:rsidRPr="003C0835">
          <w:rPr>
            <w:rFonts w:ascii="Times New Roman" w:hAnsi="Times New Roman" w:cs="Times New Roman"/>
            <w:sz w:val="24"/>
            <w:szCs w:val="24"/>
          </w:rPr>
          <w:t>приложении</w:t>
        </w:r>
      </w:hyperlink>
      <w:r w:rsidRPr="003C0835">
        <w:rPr>
          <w:rFonts w:ascii="Times New Roman" w:hAnsi="Times New Roman" w:cs="Times New Roman"/>
          <w:sz w:val="24"/>
          <w:szCs w:val="24"/>
        </w:rPr>
        <w:t xml:space="preserve"> к настоящему Договору, в размере и по</w:t>
      </w:r>
      <w:r w:rsidR="00E304AC" w:rsidRPr="003C0835">
        <w:rPr>
          <w:rFonts w:ascii="Times New Roman" w:hAnsi="Times New Roman" w:cs="Times New Roman"/>
          <w:sz w:val="24"/>
          <w:szCs w:val="24"/>
        </w:rPr>
        <w:t xml:space="preserve">рядке, </w:t>
      </w:r>
      <w:proofErr w:type="gramStart"/>
      <w:r w:rsidR="00E304AC" w:rsidRPr="003C0835">
        <w:rPr>
          <w:rFonts w:ascii="Times New Roman" w:hAnsi="Times New Roman" w:cs="Times New Roman"/>
          <w:sz w:val="24"/>
          <w:szCs w:val="24"/>
        </w:rPr>
        <w:t>определенными</w:t>
      </w:r>
      <w:proofErr w:type="gramEnd"/>
      <w:r w:rsidR="00E304AC" w:rsidRPr="003C0835">
        <w:rPr>
          <w:rFonts w:ascii="Times New Roman" w:hAnsi="Times New Roman" w:cs="Times New Roman"/>
          <w:sz w:val="24"/>
          <w:szCs w:val="24"/>
        </w:rPr>
        <w:t xml:space="preserve"> в разделе </w:t>
      </w:r>
      <w:r w:rsidR="00E304AC" w:rsidRPr="003C0835">
        <w:rPr>
          <w:rFonts w:ascii="Times New Roman" w:hAnsi="Times New Roman" w:cs="Times New Roman"/>
          <w:sz w:val="24"/>
          <w:szCs w:val="24"/>
          <w:lang w:val="en-US"/>
        </w:rPr>
        <w:t>IV</w:t>
      </w:r>
      <w:r w:rsidRPr="003C0835">
        <w:rPr>
          <w:rFonts w:ascii="Times New Roman" w:hAnsi="Times New Roman" w:cs="Times New Roman"/>
          <w:sz w:val="24"/>
          <w:szCs w:val="24"/>
        </w:rPr>
        <w:t xml:space="preserve"> настоящего Договора, а также плату за п</w:t>
      </w:r>
      <w:r w:rsidR="00E304AC" w:rsidRPr="003C0835">
        <w:rPr>
          <w:rFonts w:ascii="Times New Roman" w:hAnsi="Times New Roman" w:cs="Times New Roman"/>
          <w:sz w:val="24"/>
          <w:szCs w:val="24"/>
        </w:rPr>
        <w:t xml:space="preserve">рисмотр и уход за Воспитанником в размере и порядке, определенными в разделе </w:t>
      </w:r>
      <w:r w:rsidR="00E304AC" w:rsidRPr="003C0835">
        <w:rPr>
          <w:rFonts w:ascii="Times New Roman" w:hAnsi="Times New Roman" w:cs="Times New Roman"/>
          <w:sz w:val="24"/>
          <w:szCs w:val="24"/>
          <w:lang w:val="en-US"/>
        </w:rPr>
        <w:t>III</w:t>
      </w:r>
      <w:r w:rsidR="00E304AC" w:rsidRPr="003C0835">
        <w:rPr>
          <w:rFonts w:ascii="Times New Roman" w:hAnsi="Times New Roman" w:cs="Times New Roman"/>
          <w:sz w:val="24"/>
          <w:szCs w:val="24"/>
        </w:rPr>
        <w:t xml:space="preserve"> настоящего Договора.</w:t>
      </w:r>
    </w:p>
    <w:p w:rsidR="00164489" w:rsidRPr="003C0835" w:rsidRDefault="00164489" w:rsidP="006F6B23">
      <w:pPr>
        <w:pStyle w:val="ConsPlusNormal"/>
        <w:ind w:firstLine="708"/>
        <w:jc w:val="both"/>
        <w:rPr>
          <w:rFonts w:ascii="Times New Roman" w:hAnsi="Times New Roman" w:cs="Times New Roman"/>
          <w:sz w:val="24"/>
          <w:szCs w:val="24"/>
        </w:rPr>
      </w:pPr>
      <w:r w:rsidRPr="003C0835">
        <w:rPr>
          <w:rFonts w:ascii="Times New Roman" w:hAnsi="Times New Roman" w:cs="Times New Roman"/>
          <w:sz w:val="24"/>
          <w:szCs w:val="24"/>
        </w:rPr>
        <w:t xml:space="preserve">2.4.3. При поступлении Воспитанника в образовательную организацию и в период действия настоящего Договора своевременно </w:t>
      </w:r>
      <w:proofErr w:type="gramStart"/>
      <w:r w:rsidRPr="003C0835">
        <w:rPr>
          <w:rFonts w:ascii="Times New Roman" w:hAnsi="Times New Roman" w:cs="Times New Roman"/>
          <w:sz w:val="24"/>
          <w:szCs w:val="24"/>
        </w:rPr>
        <w:t>предоставлять Исполнителю все необходимые документы</w:t>
      </w:r>
      <w:proofErr w:type="gramEnd"/>
      <w:r w:rsidRPr="003C0835">
        <w:rPr>
          <w:rFonts w:ascii="Times New Roman" w:hAnsi="Times New Roman" w:cs="Times New Roman"/>
          <w:sz w:val="24"/>
          <w:szCs w:val="24"/>
        </w:rPr>
        <w:t>, предусмотренные уставом образовательной организации.</w:t>
      </w:r>
    </w:p>
    <w:p w:rsidR="00164489" w:rsidRPr="003C0835" w:rsidRDefault="00164489" w:rsidP="006F6B23">
      <w:pPr>
        <w:pStyle w:val="ConsPlusNormal"/>
        <w:ind w:firstLine="708"/>
        <w:jc w:val="both"/>
        <w:rPr>
          <w:rFonts w:ascii="Times New Roman" w:hAnsi="Times New Roman" w:cs="Times New Roman"/>
          <w:sz w:val="24"/>
          <w:szCs w:val="24"/>
        </w:rPr>
      </w:pPr>
      <w:r w:rsidRPr="003C0835">
        <w:rPr>
          <w:rFonts w:ascii="Times New Roman" w:hAnsi="Times New Roman" w:cs="Times New Roman"/>
          <w:sz w:val="24"/>
          <w:szCs w:val="24"/>
        </w:rPr>
        <w:t>2.4.4. Незамедлительно сообщать Исполнителю об изменении контактного телефона и места жительства.</w:t>
      </w:r>
    </w:p>
    <w:p w:rsidR="00164489" w:rsidRPr="003C0835" w:rsidRDefault="00164489" w:rsidP="006F6B23">
      <w:pPr>
        <w:pStyle w:val="ConsPlusNormal"/>
        <w:ind w:firstLine="708"/>
        <w:jc w:val="both"/>
        <w:rPr>
          <w:rFonts w:ascii="Times New Roman" w:hAnsi="Times New Roman" w:cs="Times New Roman"/>
          <w:sz w:val="24"/>
          <w:szCs w:val="24"/>
        </w:rPr>
      </w:pPr>
      <w:r w:rsidRPr="003C0835">
        <w:rPr>
          <w:rFonts w:ascii="Times New Roman" w:hAnsi="Times New Roman" w:cs="Times New Roman"/>
          <w:sz w:val="24"/>
          <w:szCs w:val="24"/>
        </w:rPr>
        <w:t>2.4.5. Обеспечить посещение Воспитанником образовательной организации согласно правилам внутреннего распорядка Исполнителя.</w:t>
      </w:r>
    </w:p>
    <w:p w:rsidR="00164489" w:rsidRPr="003C0835" w:rsidRDefault="00164489" w:rsidP="006F6B23">
      <w:pPr>
        <w:pStyle w:val="ConsPlusNormal"/>
        <w:ind w:firstLine="708"/>
        <w:jc w:val="both"/>
        <w:rPr>
          <w:rFonts w:ascii="Times New Roman" w:hAnsi="Times New Roman" w:cs="Times New Roman"/>
          <w:sz w:val="24"/>
          <w:szCs w:val="24"/>
        </w:rPr>
      </w:pPr>
      <w:r w:rsidRPr="003C0835">
        <w:rPr>
          <w:rFonts w:ascii="Times New Roman" w:hAnsi="Times New Roman" w:cs="Times New Roman"/>
          <w:sz w:val="24"/>
          <w:szCs w:val="24"/>
        </w:rPr>
        <w:t>2.4.6. Информировать Исполнителя о предстоящем отсутствии Воспитанника в образовательной организации или его болезни.</w:t>
      </w:r>
    </w:p>
    <w:p w:rsidR="00164489" w:rsidRPr="003C0835" w:rsidRDefault="00164489" w:rsidP="00164489">
      <w:pPr>
        <w:pStyle w:val="ConsPlusNormal"/>
        <w:ind w:firstLine="540"/>
        <w:jc w:val="both"/>
        <w:rPr>
          <w:rFonts w:ascii="Times New Roman" w:hAnsi="Times New Roman" w:cs="Times New Roman"/>
          <w:sz w:val="24"/>
          <w:szCs w:val="24"/>
        </w:rPr>
      </w:pPr>
      <w:r w:rsidRPr="003C0835">
        <w:rPr>
          <w:rFonts w:ascii="Times New Roman" w:hAnsi="Times New Roman" w:cs="Times New Roman"/>
          <w:sz w:val="24"/>
          <w:szCs w:val="24"/>
        </w:rPr>
        <w:t xml:space="preserve">В случае заболевания Воспитанника, подтвержденного </w:t>
      </w:r>
      <w:r w:rsidR="00E304AC" w:rsidRPr="003C0835">
        <w:rPr>
          <w:rFonts w:ascii="Times New Roman" w:hAnsi="Times New Roman" w:cs="Times New Roman"/>
          <w:sz w:val="24"/>
          <w:szCs w:val="24"/>
        </w:rPr>
        <w:t>медицинским заключение (медицинской справкой)</w:t>
      </w:r>
      <w:r w:rsidRPr="003C0835">
        <w:rPr>
          <w:rFonts w:ascii="Times New Roman" w:hAnsi="Times New Roman" w:cs="Times New Roman"/>
          <w:sz w:val="24"/>
          <w:szCs w:val="24"/>
        </w:rPr>
        <w:t xml:space="preserve">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164489" w:rsidRPr="003C0835" w:rsidRDefault="00164489" w:rsidP="006F6B23">
      <w:pPr>
        <w:pStyle w:val="ConsPlusNormal"/>
        <w:ind w:firstLine="708"/>
        <w:jc w:val="both"/>
        <w:rPr>
          <w:rFonts w:ascii="Times New Roman" w:hAnsi="Times New Roman" w:cs="Times New Roman"/>
          <w:sz w:val="24"/>
          <w:szCs w:val="24"/>
        </w:rPr>
      </w:pPr>
      <w:r w:rsidRPr="003C0835">
        <w:rPr>
          <w:rFonts w:ascii="Times New Roman" w:hAnsi="Times New Roman" w:cs="Times New Roman"/>
          <w:sz w:val="24"/>
          <w:szCs w:val="24"/>
        </w:rPr>
        <w:t xml:space="preserve">2.4.7. </w:t>
      </w:r>
      <w:proofErr w:type="gramStart"/>
      <w:r w:rsidRPr="003C0835">
        <w:rPr>
          <w:rFonts w:ascii="Times New Roman" w:hAnsi="Times New Roman" w:cs="Times New Roman"/>
          <w:sz w:val="24"/>
          <w:szCs w:val="24"/>
        </w:rPr>
        <w:t xml:space="preserve">Предоставлять </w:t>
      </w:r>
      <w:r w:rsidR="00E304AC" w:rsidRPr="003C0835">
        <w:rPr>
          <w:rFonts w:ascii="Times New Roman" w:hAnsi="Times New Roman" w:cs="Times New Roman"/>
          <w:sz w:val="24"/>
          <w:szCs w:val="24"/>
        </w:rPr>
        <w:t>медицинское заключение</w:t>
      </w:r>
      <w:proofErr w:type="gramEnd"/>
      <w:r w:rsidR="00E304AC" w:rsidRPr="003C0835">
        <w:rPr>
          <w:rFonts w:ascii="Times New Roman" w:hAnsi="Times New Roman" w:cs="Times New Roman"/>
          <w:sz w:val="24"/>
          <w:szCs w:val="24"/>
        </w:rPr>
        <w:t xml:space="preserve"> (медицинскую справку) после </w:t>
      </w:r>
      <w:r w:rsidRPr="003C0835">
        <w:rPr>
          <w:rFonts w:ascii="Times New Roman" w:hAnsi="Times New Roman" w:cs="Times New Roman"/>
          <w:sz w:val="24"/>
          <w:szCs w:val="24"/>
        </w:rPr>
        <w:t xml:space="preserve"> перенесенного заболевания, а также отсутствия ребенка более 5 календарных дней (за исключение</w:t>
      </w:r>
      <w:r w:rsidR="00E304AC" w:rsidRPr="003C0835">
        <w:rPr>
          <w:rFonts w:ascii="Times New Roman" w:hAnsi="Times New Roman" w:cs="Times New Roman"/>
          <w:sz w:val="24"/>
          <w:szCs w:val="24"/>
        </w:rPr>
        <w:t>м выходных и праздничных дней).</w:t>
      </w:r>
    </w:p>
    <w:p w:rsidR="00164489" w:rsidRPr="003C0835" w:rsidRDefault="00164489" w:rsidP="006F6B23">
      <w:pPr>
        <w:pStyle w:val="ConsPlusNormal"/>
        <w:ind w:firstLine="708"/>
        <w:jc w:val="both"/>
        <w:rPr>
          <w:rFonts w:ascii="Times New Roman" w:hAnsi="Times New Roman" w:cs="Times New Roman"/>
          <w:sz w:val="24"/>
          <w:szCs w:val="24"/>
        </w:rPr>
      </w:pPr>
      <w:r w:rsidRPr="003C0835">
        <w:rPr>
          <w:rFonts w:ascii="Times New Roman" w:hAnsi="Times New Roman" w:cs="Times New Roman"/>
          <w:sz w:val="24"/>
          <w:szCs w:val="24"/>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164489" w:rsidRPr="003C0835" w:rsidRDefault="00164489" w:rsidP="00164489">
      <w:pPr>
        <w:pStyle w:val="ConsPlusNormal"/>
        <w:jc w:val="center"/>
        <w:outlineLvl w:val="1"/>
        <w:rPr>
          <w:rFonts w:ascii="Times New Roman" w:hAnsi="Times New Roman" w:cs="Times New Roman"/>
          <w:b/>
          <w:sz w:val="24"/>
          <w:szCs w:val="24"/>
        </w:rPr>
      </w:pPr>
      <w:bookmarkStart w:id="4" w:name="Par141"/>
      <w:bookmarkEnd w:id="4"/>
      <w:r w:rsidRPr="003C0835">
        <w:rPr>
          <w:rFonts w:ascii="Times New Roman" w:hAnsi="Times New Roman" w:cs="Times New Roman"/>
          <w:b/>
          <w:sz w:val="24"/>
          <w:szCs w:val="24"/>
        </w:rPr>
        <w:t>III. Размер, сроки и порядок оплаты за присмотр и уход</w:t>
      </w:r>
    </w:p>
    <w:p w:rsidR="00164489" w:rsidRPr="003C0835" w:rsidRDefault="00634088" w:rsidP="00164489">
      <w:pPr>
        <w:pStyle w:val="ConsPlusNormal"/>
        <w:jc w:val="center"/>
        <w:rPr>
          <w:rFonts w:ascii="Times New Roman" w:hAnsi="Times New Roman" w:cs="Times New Roman"/>
          <w:b/>
          <w:sz w:val="24"/>
          <w:szCs w:val="24"/>
        </w:rPr>
      </w:pPr>
      <w:r w:rsidRPr="003C0835">
        <w:rPr>
          <w:rFonts w:ascii="Times New Roman" w:hAnsi="Times New Roman" w:cs="Times New Roman"/>
          <w:b/>
          <w:sz w:val="24"/>
          <w:szCs w:val="24"/>
        </w:rPr>
        <w:t>за Воспитанником</w:t>
      </w:r>
      <w:r w:rsidR="006F6B23" w:rsidRPr="003C0835">
        <w:rPr>
          <w:rFonts w:ascii="Times New Roman" w:hAnsi="Times New Roman" w:cs="Times New Roman"/>
          <w:b/>
          <w:sz w:val="24"/>
          <w:szCs w:val="24"/>
        </w:rPr>
        <w:t xml:space="preserve"> (в случае оказанных таких услуг)</w:t>
      </w:r>
    </w:p>
    <w:p w:rsidR="00164489" w:rsidRPr="003C0835" w:rsidRDefault="00164489" w:rsidP="00164489">
      <w:pPr>
        <w:pStyle w:val="ConsPlusNormal"/>
        <w:ind w:firstLine="540"/>
        <w:jc w:val="both"/>
        <w:rPr>
          <w:rFonts w:ascii="Times New Roman" w:hAnsi="Times New Roman" w:cs="Times New Roman"/>
          <w:sz w:val="24"/>
          <w:szCs w:val="24"/>
        </w:rPr>
      </w:pPr>
    </w:p>
    <w:p w:rsidR="00164489" w:rsidRPr="003C0835" w:rsidRDefault="00164489" w:rsidP="003C0835">
      <w:pPr>
        <w:pStyle w:val="ConsPlusNonformat"/>
        <w:rPr>
          <w:rFonts w:ascii="Times New Roman" w:hAnsi="Times New Roman" w:cs="Times New Roman"/>
          <w:sz w:val="24"/>
          <w:szCs w:val="24"/>
        </w:rPr>
      </w:pPr>
      <w:bookmarkStart w:id="5" w:name="Par144"/>
      <w:bookmarkEnd w:id="5"/>
      <w:r w:rsidRPr="003C0835">
        <w:rPr>
          <w:rFonts w:ascii="Times New Roman" w:hAnsi="Times New Roman" w:cs="Times New Roman"/>
          <w:sz w:val="24"/>
          <w:szCs w:val="24"/>
        </w:rPr>
        <w:t xml:space="preserve">    </w:t>
      </w:r>
      <w:r w:rsidR="006F6B23" w:rsidRPr="003C0835">
        <w:rPr>
          <w:rFonts w:ascii="Times New Roman" w:hAnsi="Times New Roman" w:cs="Times New Roman"/>
          <w:sz w:val="24"/>
          <w:szCs w:val="24"/>
        </w:rPr>
        <w:t xml:space="preserve">     </w:t>
      </w:r>
      <w:r w:rsidR="006F6B23" w:rsidRPr="003C0835">
        <w:rPr>
          <w:rFonts w:ascii="Times New Roman" w:hAnsi="Times New Roman" w:cs="Times New Roman"/>
          <w:sz w:val="24"/>
          <w:szCs w:val="24"/>
        </w:rPr>
        <w:tab/>
      </w:r>
      <w:r w:rsidRPr="003C0835">
        <w:rPr>
          <w:rFonts w:ascii="Times New Roman" w:hAnsi="Times New Roman" w:cs="Times New Roman"/>
          <w:sz w:val="24"/>
          <w:szCs w:val="24"/>
        </w:rPr>
        <w:t>3.1. Стоимость  услуг Исполнителя по присмотру и уходу за Воспитанником</w:t>
      </w:r>
      <w:r w:rsidR="003F569D">
        <w:rPr>
          <w:rFonts w:ascii="Times New Roman" w:hAnsi="Times New Roman" w:cs="Times New Roman"/>
          <w:sz w:val="24"/>
          <w:szCs w:val="24"/>
        </w:rPr>
        <w:t xml:space="preserve"> </w:t>
      </w:r>
      <w:r w:rsidRPr="003C0835">
        <w:rPr>
          <w:rFonts w:ascii="Times New Roman" w:hAnsi="Times New Roman" w:cs="Times New Roman"/>
          <w:sz w:val="24"/>
          <w:szCs w:val="24"/>
        </w:rPr>
        <w:t xml:space="preserve">(далее - родительская плата) </w:t>
      </w:r>
      <w:r w:rsidR="003C0835">
        <w:rPr>
          <w:rFonts w:ascii="Times New Roman" w:hAnsi="Times New Roman" w:cs="Times New Roman"/>
          <w:sz w:val="24"/>
          <w:szCs w:val="24"/>
        </w:rPr>
        <w:t xml:space="preserve">ежегодно определяется Постановлением администрации муниципального </w:t>
      </w:r>
      <w:r w:rsidR="003F569D">
        <w:rPr>
          <w:rFonts w:ascii="Times New Roman" w:hAnsi="Times New Roman" w:cs="Times New Roman"/>
          <w:sz w:val="24"/>
          <w:szCs w:val="24"/>
        </w:rPr>
        <w:t xml:space="preserve"> о</w:t>
      </w:r>
      <w:r w:rsidR="003C0835">
        <w:rPr>
          <w:rFonts w:ascii="Times New Roman" w:hAnsi="Times New Roman" w:cs="Times New Roman"/>
          <w:sz w:val="24"/>
          <w:szCs w:val="24"/>
        </w:rPr>
        <w:t>бразования «Город Березники»</w:t>
      </w:r>
    </w:p>
    <w:p w:rsidR="00164489" w:rsidRPr="003C0835" w:rsidRDefault="00164489" w:rsidP="00164489">
      <w:pPr>
        <w:pStyle w:val="ConsPlusNormal"/>
        <w:ind w:firstLine="540"/>
        <w:jc w:val="both"/>
        <w:rPr>
          <w:rFonts w:ascii="Times New Roman" w:hAnsi="Times New Roman" w:cs="Times New Roman"/>
          <w:sz w:val="24"/>
          <w:szCs w:val="24"/>
        </w:rPr>
      </w:pPr>
      <w:r w:rsidRPr="003C0835">
        <w:rPr>
          <w:rFonts w:ascii="Times New Roman" w:hAnsi="Times New Roman" w:cs="Times New Roman"/>
          <w:sz w:val="24"/>
          <w:szCs w:val="24"/>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164489" w:rsidRPr="003C0835" w:rsidRDefault="00164489" w:rsidP="006F6B23">
      <w:pPr>
        <w:pStyle w:val="ConsPlusNormal"/>
        <w:ind w:firstLine="708"/>
        <w:jc w:val="both"/>
        <w:rPr>
          <w:rFonts w:ascii="Times New Roman" w:hAnsi="Times New Roman" w:cs="Times New Roman"/>
          <w:sz w:val="24"/>
          <w:szCs w:val="24"/>
        </w:rPr>
      </w:pPr>
      <w:r w:rsidRPr="003C0835">
        <w:rPr>
          <w:rFonts w:ascii="Times New Roman" w:hAnsi="Times New Roman" w:cs="Times New Roman"/>
          <w:sz w:val="24"/>
          <w:szCs w:val="24"/>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164489" w:rsidRPr="003C0835" w:rsidRDefault="00164489" w:rsidP="00164489">
      <w:pPr>
        <w:pStyle w:val="ConsPlusNonformat"/>
        <w:rPr>
          <w:rFonts w:ascii="Times New Roman" w:hAnsi="Times New Roman" w:cs="Times New Roman"/>
          <w:sz w:val="24"/>
          <w:szCs w:val="24"/>
        </w:rPr>
      </w:pPr>
      <w:r w:rsidRPr="003C0835">
        <w:rPr>
          <w:rFonts w:ascii="Times New Roman" w:hAnsi="Times New Roman" w:cs="Times New Roman"/>
          <w:sz w:val="24"/>
          <w:szCs w:val="24"/>
        </w:rPr>
        <w:t xml:space="preserve"> </w:t>
      </w:r>
      <w:r w:rsidR="006F6B23" w:rsidRPr="003C0835">
        <w:rPr>
          <w:rFonts w:ascii="Times New Roman" w:hAnsi="Times New Roman" w:cs="Times New Roman"/>
          <w:sz w:val="24"/>
          <w:szCs w:val="24"/>
        </w:rPr>
        <w:t xml:space="preserve">   </w:t>
      </w:r>
      <w:r w:rsidR="003F569D">
        <w:rPr>
          <w:rFonts w:ascii="Times New Roman" w:hAnsi="Times New Roman" w:cs="Times New Roman"/>
          <w:sz w:val="24"/>
          <w:szCs w:val="24"/>
        </w:rPr>
        <w:t xml:space="preserve">       </w:t>
      </w:r>
      <w:r w:rsidRPr="003C0835">
        <w:rPr>
          <w:rFonts w:ascii="Times New Roman" w:hAnsi="Times New Roman" w:cs="Times New Roman"/>
          <w:sz w:val="24"/>
          <w:szCs w:val="24"/>
        </w:rPr>
        <w:t>3.</w:t>
      </w:r>
      <w:r w:rsidR="003F569D">
        <w:rPr>
          <w:rFonts w:ascii="Times New Roman" w:hAnsi="Times New Roman" w:cs="Times New Roman"/>
          <w:sz w:val="24"/>
          <w:szCs w:val="24"/>
        </w:rPr>
        <w:t>3</w:t>
      </w:r>
      <w:r w:rsidRPr="003C0835">
        <w:rPr>
          <w:rFonts w:ascii="Times New Roman" w:hAnsi="Times New Roman" w:cs="Times New Roman"/>
          <w:sz w:val="24"/>
          <w:szCs w:val="24"/>
        </w:rPr>
        <w:t>. Оп</w:t>
      </w:r>
      <w:r w:rsidR="002A6194" w:rsidRPr="003C0835">
        <w:rPr>
          <w:rFonts w:ascii="Times New Roman" w:hAnsi="Times New Roman" w:cs="Times New Roman"/>
          <w:sz w:val="24"/>
          <w:szCs w:val="24"/>
        </w:rPr>
        <w:t xml:space="preserve">лата производится в срок не позднее 10 </w:t>
      </w:r>
      <w:r w:rsidR="00DB74FA" w:rsidRPr="003C0835">
        <w:rPr>
          <w:rFonts w:ascii="Times New Roman" w:hAnsi="Times New Roman" w:cs="Times New Roman"/>
          <w:sz w:val="24"/>
          <w:szCs w:val="24"/>
        </w:rPr>
        <w:t xml:space="preserve">числа месяца </w:t>
      </w:r>
      <w:r w:rsidR="0059025B" w:rsidRPr="003C0835">
        <w:rPr>
          <w:rFonts w:ascii="Times New Roman" w:hAnsi="Times New Roman" w:cs="Times New Roman"/>
          <w:sz w:val="24"/>
          <w:szCs w:val="24"/>
        </w:rPr>
        <w:t xml:space="preserve">следующего за </w:t>
      </w:r>
      <w:proofErr w:type="gramStart"/>
      <w:r w:rsidR="0059025B" w:rsidRPr="003C0835">
        <w:rPr>
          <w:rFonts w:ascii="Times New Roman" w:hAnsi="Times New Roman" w:cs="Times New Roman"/>
          <w:sz w:val="24"/>
          <w:szCs w:val="24"/>
        </w:rPr>
        <w:t>расчетным</w:t>
      </w:r>
      <w:proofErr w:type="gramEnd"/>
      <w:r w:rsidR="0059025B" w:rsidRPr="003C0835">
        <w:rPr>
          <w:rFonts w:ascii="Times New Roman" w:hAnsi="Times New Roman" w:cs="Times New Roman"/>
          <w:sz w:val="24"/>
          <w:szCs w:val="24"/>
        </w:rPr>
        <w:t xml:space="preserve">, в безналичном порядке </w:t>
      </w:r>
      <w:r w:rsidRPr="003C0835">
        <w:rPr>
          <w:rFonts w:ascii="Times New Roman" w:hAnsi="Times New Roman" w:cs="Times New Roman"/>
          <w:sz w:val="24"/>
          <w:szCs w:val="24"/>
        </w:rPr>
        <w:t>на сч</w:t>
      </w:r>
      <w:r w:rsidR="00ED708F" w:rsidRPr="003C0835">
        <w:rPr>
          <w:rFonts w:ascii="Times New Roman" w:hAnsi="Times New Roman" w:cs="Times New Roman"/>
          <w:sz w:val="24"/>
          <w:szCs w:val="24"/>
        </w:rPr>
        <w:t xml:space="preserve">ет, указанный в </w:t>
      </w:r>
      <w:r w:rsidR="008C23A5" w:rsidRPr="003C0835">
        <w:rPr>
          <w:rFonts w:ascii="Times New Roman" w:hAnsi="Times New Roman" w:cs="Times New Roman"/>
          <w:sz w:val="24"/>
          <w:szCs w:val="24"/>
        </w:rPr>
        <w:t>разделе VIII</w:t>
      </w:r>
      <w:r w:rsidR="00F046DB" w:rsidRPr="003C0835">
        <w:rPr>
          <w:rFonts w:ascii="Times New Roman" w:hAnsi="Times New Roman" w:cs="Times New Roman"/>
          <w:sz w:val="24"/>
          <w:szCs w:val="24"/>
        </w:rPr>
        <w:t xml:space="preserve"> </w:t>
      </w:r>
      <w:r w:rsidRPr="003C0835">
        <w:rPr>
          <w:rFonts w:ascii="Times New Roman" w:hAnsi="Times New Roman" w:cs="Times New Roman"/>
          <w:sz w:val="24"/>
          <w:szCs w:val="24"/>
        </w:rPr>
        <w:t>настоящего Договора.</w:t>
      </w:r>
    </w:p>
    <w:p w:rsidR="006F6B23" w:rsidRPr="003C0835" w:rsidRDefault="006F6B23" w:rsidP="006F6B23">
      <w:pPr>
        <w:pStyle w:val="ConsPlusNonformat"/>
        <w:jc w:val="both"/>
        <w:rPr>
          <w:rFonts w:ascii="Times New Roman" w:hAnsi="Times New Roman" w:cs="Times New Roman"/>
          <w:sz w:val="24"/>
          <w:szCs w:val="24"/>
        </w:rPr>
      </w:pPr>
      <w:r w:rsidRPr="003C0835">
        <w:rPr>
          <w:rFonts w:ascii="Times New Roman" w:hAnsi="Times New Roman" w:cs="Times New Roman"/>
          <w:sz w:val="24"/>
          <w:szCs w:val="24"/>
        </w:rPr>
        <w:tab/>
        <w:t>3.</w:t>
      </w:r>
      <w:r w:rsidR="003F569D">
        <w:rPr>
          <w:rFonts w:ascii="Times New Roman" w:hAnsi="Times New Roman" w:cs="Times New Roman"/>
          <w:sz w:val="24"/>
          <w:szCs w:val="24"/>
        </w:rPr>
        <w:t>4</w:t>
      </w:r>
      <w:r w:rsidRPr="003C0835">
        <w:rPr>
          <w:rFonts w:ascii="Times New Roman" w:hAnsi="Times New Roman" w:cs="Times New Roman"/>
          <w:sz w:val="24"/>
          <w:szCs w:val="24"/>
        </w:rPr>
        <w:t>. В случае отчисления Воспитанника возврат родительской платы</w:t>
      </w:r>
      <w:r w:rsidR="00293053" w:rsidRPr="003C0835">
        <w:rPr>
          <w:rFonts w:ascii="Times New Roman" w:hAnsi="Times New Roman" w:cs="Times New Roman"/>
          <w:sz w:val="24"/>
          <w:szCs w:val="24"/>
        </w:rPr>
        <w:t xml:space="preserve"> </w:t>
      </w:r>
      <w:r w:rsidRPr="003C0835">
        <w:rPr>
          <w:rFonts w:ascii="Times New Roman" w:hAnsi="Times New Roman" w:cs="Times New Roman"/>
          <w:sz w:val="24"/>
          <w:szCs w:val="24"/>
        </w:rPr>
        <w:t>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rsidR="006F6B23" w:rsidRPr="003C0835" w:rsidRDefault="006F6B23" w:rsidP="006F6B23">
      <w:pPr>
        <w:pStyle w:val="ConsPlusNonformat"/>
        <w:jc w:val="both"/>
        <w:rPr>
          <w:rFonts w:ascii="Times New Roman" w:hAnsi="Times New Roman" w:cs="Times New Roman"/>
          <w:sz w:val="24"/>
          <w:szCs w:val="24"/>
        </w:rPr>
      </w:pPr>
      <w:r w:rsidRPr="003C0835">
        <w:rPr>
          <w:rFonts w:ascii="Times New Roman" w:hAnsi="Times New Roman" w:cs="Times New Roman"/>
          <w:sz w:val="24"/>
          <w:szCs w:val="24"/>
        </w:rPr>
        <w:tab/>
        <w:t>3.</w:t>
      </w:r>
      <w:r w:rsidR="003F569D">
        <w:rPr>
          <w:rFonts w:ascii="Times New Roman" w:hAnsi="Times New Roman" w:cs="Times New Roman"/>
          <w:sz w:val="24"/>
          <w:szCs w:val="24"/>
        </w:rPr>
        <w:t>5</w:t>
      </w:r>
      <w:r w:rsidRPr="003C0835">
        <w:rPr>
          <w:rFonts w:ascii="Times New Roman" w:hAnsi="Times New Roman" w:cs="Times New Roman"/>
          <w:sz w:val="24"/>
          <w:szCs w:val="24"/>
        </w:rPr>
        <w:t xml:space="preserve">.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w:t>
      </w:r>
      <w:r w:rsidRPr="003C0835">
        <w:rPr>
          <w:rFonts w:ascii="Times New Roman" w:hAnsi="Times New Roman" w:cs="Times New Roman"/>
          <w:sz w:val="24"/>
          <w:szCs w:val="24"/>
        </w:rPr>
        <w:lastRenderedPageBreak/>
        <w:t xml:space="preserve">пенсионного и социального страхования Российской Федерации в </w:t>
      </w:r>
      <w:r w:rsidR="00AC360C" w:rsidRPr="003C0835">
        <w:rPr>
          <w:rFonts w:ascii="Times New Roman" w:hAnsi="Times New Roman" w:cs="Times New Roman"/>
          <w:sz w:val="24"/>
          <w:szCs w:val="24"/>
        </w:rPr>
        <w:t>соответствии</w:t>
      </w:r>
      <w:r w:rsidRPr="003C0835">
        <w:rPr>
          <w:rFonts w:ascii="Times New Roman" w:hAnsi="Times New Roman" w:cs="Times New Roman"/>
          <w:sz w:val="24"/>
          <w:szCs w:val="24"/>
        </w:rPr>
        <w:t xml:space="preserve"> с законодательством Российской Федерации.</w:t>
      </w:r>
    </w:p>
    <w:p w:rsidR="006F6B23" w:rsidRPr="003C0835" w:rsidRDefault="006F6B23" w:rsidP="006F6B23">
      <w:pPr>
        <w:pStyle w:val="ConsPlusNonformat"/>
        <w:jc w:val="both"/>
        <w:rPr>
          <w:rFonts w:ascii="Times New Roman" w:hAnsi="Times New Roman" w:cs="Times New Roman"/>
          <w:sz w:val="24"/>
          <w:szCs w:val="24"/>
        </w:rPr>
      </w:pPr>
      <w:r w:rsidRPr="003C0835">
        <w:rPr>
          <w:rFonts w:ascii="Times New Roman" w:hAnsi="Times New Roman" w:cs="Times New Roman"/>
          <w:sz w:val="24"/>
          <w:szCs w:val="24"/>
        </w:rPr>
        <w:tab/>
        <w:t xml:space="preserve">Возврат родительской платы за присмотр и уход оплаченной за счет средств (части средств) </w:t>
      </w:r>
      <w:r w:rsidR="00AC360C" w:rsidRPr="003C0835">
        <w:rPr>
          <w:rFonts w:ascii="Times New Roman" w:hAnsi="Times New Roman" w:cs="Times New Roman"/>
          <w:sz w:val="24"/>
          <w:szCs w:val="24"/>
        </w:rPr>
        <w:t>материнского</w:t>
      </w:r>
      <w:r w:rsidRPr="003C0835">
        <w:rPr>
          <w:rFonts w:ascii="Times New Roman" w:hAnsi="Times New Roman" w:cs="Times New Roman"/>
          <w:sz w:val="24"/>
          <w:szCs w:val="24"/>
        </w:rPr>
        <w:t xml:space="preserve">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59025B" w:rsidRPr="003C0835" w:rsidRDefault="0059025B" w:rsidP="00164489">
      <w:pPr>
        <w:pStyle w:val="ConsPlusNormal"/>
        <w:jc w:val="center"/>
        <w:outlineLvl w:val="1"/>
        <w:rPr>
          <w:rFonts w:ascii="Times New Roman" w:hAnsi="Times New Roman" w:cs="Times New Roman"/>
          <w:sz w:val="24"/>
          <w:szCs w:val="24"/>
        </w:rPr>
      </w:pPr>
      <w:bookmarkStart w:id="6" w:name="Par165"/>
      <w:bookmarkEnd w:id="6"/>
    </w:p>
    <w:p w:rsidR="00164489" w:rsidRPr="003C0835" w:rsidRDefault="00164489" w:rsidP="00164489">
      <w:pPr>
        <w:pStyle w:val="ConsPlusNormal"/>
        <w:jc w:val="center"/>
        <w:outlineLvl w:val="1"/>
        <w:rPr>
          <w:rFonts w:ascii="Times New Roman" w:hAnsi="Times New Roman" w:cs="Times New Roman"/>
          <w:b/>
          <w:sz w:val="24"/>
          <w:szCs w:val="24"/>
        </w:rPr>
      </w:pPr>
      <w:r w:rsidRPr="003C0835">
        <w:rPr>
          <w:rFonts w:ascii="Times New Roman" w:hAnsi="Times New Roman" w:cs="Times New Roman"/>
          <w:b/>
          <w:sz w:val="24"/>
          <w:szCs w:val="24"/>
        </w:rPr>
        <w:t xml:space="preserve">IV. Размер, сроки и порядок оплаты </w:t>
      </w:r>
      <w:proofErr w:type="gramStart"/>
      <w:r w:rsidRPr="003C0835">
        <w:rPr>
          <w:rFonts w:ascii="Times New Roman" w:hAnsi="Times New Roman" w:cs="Times New Roman"/>
          <w:b/>
          <w:sz w:val="24"/>
          <w:szCs w:val="24"/>
        </w:rPr>
        <w:t>дополнительных</w:t>
      </w:r>
      <w:proofErr w:type="gramEnd"/>
    </w:p>
    <w:p w:rsidR="00164489" w:rsidRPr="003C0835" w:rsidRDefault="00164489" w:rsidP="00164489">
      <w:pPr>
        <w:pStyle w:val="ConsPlusNormal"/>
        <w:jc w:val="center"/>
        <w:rPr>
          <w:rFonts w:ascii="Times New Roman" w:hAnsi="Times New Roman" w:cs="Times New Roman"/>
          <w:b/>
          <w:sz w:val="24"/>
          <w:szCs w:val="24"/>
        </w:rPr>
      </w:pPr>
      <w:r w:rsidRPr="003C0835">
        <w:rPr>
          <w:rFonts w:ascii="Times New Roman" w:hAnsi="Times New Roman" w:cs="Times New Roman"/>
          <w:b/>
          <w:sz w:val="24"/>
          <w:szCs w:val="24"/>
        </w:rPr>
        <w:t xml:space="preserve">образовательных услуг </w:t>
      </w:r>
    </w:p>
    <w:p w:rsidR="00164489" w:rsidRPr="003C0835" w:rsidRDefault="00164489" w:rsidP="00164489">
      <w:pPr>
        <w:pStyle w:val="ConsPlusNormal"/>
        <w:ind w:firstLine="540"/>
        <w:jc w:val="both"/>
        <w:rPr>
          <w:rFonts w:ascii="Times New Roman" w:hAnsi="Times New Roman" w:cs="Times New Roman"/>
          <w:b/>
          <w:sz w:val="24"/>
          <w:szCs w:val="24"/>
        </w:rPr>
      </w:pPr>
    </w:p>
    <w:p w:rsidR="00164489" w:rsidRPr="003C0835" w:rsidRDefault="00164489" w:rsidP="00164489">
      <w:pPr>
        <w:pStyle w:val="ConsPlusNonformat"/>
        <w:rPr>
          <w:rFonts w:ascii="Times New Roman" w:hAnsi="Times New Roman" w:cs="Times New Roman"/>
          <w:sz w:val="24"/>
          <w:szCs w:val="24"/>
        </w:rPr>
      </w:pPr>
      <w:r w:rsidRPr="003C0835">
        <w:rPr>
          <w:rFonts w:ascii="Times New Roman" w:hAnsi="Times New Roman" w:cs="Times New Roman"/>
          <w:sz w:val="24"/>
          <w:szCs w:val="24"/>
        </w:rPr>
        <w:t xml:space="preserve">    </w:t>
      </w:r>
      <w:r w:rsidR="006F6B23" w:rsidRPr="003C0835">
        <w:rPr>
          <w:rFonts w:ascii="Times New Roman" w:hAnsi="Times New Roman" w:cs="Times New Roman"/>
          <w:sz w:val="24"/>
          <w:szCs w:val="24"/>
        </w:rPr>
        <w:tab/>
      </w:r>
      <w:r w:rsidRPr="003C0835">
        <w:rPr>
          <w:rFonts w:ascii="Times New Roman" w:hAnsi="Times New Roman" w:cs="Times New Roman"/>
          <w:sz w:val="24"/>
          <w:szCs w:val="24"/>
        </w:rPr>
        <w:t>4.1.    Полная    стоимость   дополнительных   образовательных   услуг,</w:t>
      </w:r>
      <w:r w:rsidR="00F046DB" w:rsidRPr="003C0835">
        <w:rPr>
          <w:rFonts w:ascii="Times New Roman" w:hAnsi="Times New Roman" w:cs="Times New Roman"/>
          <w:sz w:val="24"/>
          <w:szCs w:val="24"/>
        </w:rPr>
        <w:t xml:space="preserve"> </w:t>
      </w:r>
      <w:r w:rsidRPr="003C0835">
        <w:rPr>
          <w:rFonts w:ascii="Times New Roman" w:hAnsi="Times New Roman" w:cs="Times New Roman"/>
          <w:sz w:val="24"/>
          <w:szCs w:val="24"/>
        </w:rPr>
        <w:t>наименование,      перечень      и     форма     предоставления     которых</w:t>
      </w:r>
      <w:r w:rsidR="00F046DB" w:rsidRPr="003C0835">
        <w:rPr>
          <w:rFonts w:ascii="Times New Roman" w:hAnsi="Times New Roman" w:cs="Times New Roman"/>
          <w:sz w:val="24"/>
          <w:szCs w:val="24"/>
        </w:rPr>
        <w:t xml:space="preserve"> </w:t>
      </w:r>
      <w:r w:rsidRPr="003C0835">
        <w:rPr>
          <w:rFonts w:ascii="Times New Roman" w:hAnsi="Times New Roman" w:cs="Times New Roman"/>
          <w:sz w:val="24"/>
          <w:szCs w:val="24"/>
        </w:rPr>
        <w:t xml:space="preserve">определены    в    </w:t>
      </w:r>
      <w:hyperlink w:anchor="Par278" w:tooltip="Ссылка на текущий документ" w:history="1">
        <w:r w:rsidRPr="003C0835">
          <w:rPr>
            <w:rFonts w:ascii="Times New Roman" w:hAnsi="Times New Roman" w:cs="Times New Roman"/>
            <w:sz w:val="24"/>
            <w:szCs w:val="24"/>
          </w:rPr>
          <w:t>приложении</w:t>
        </w:r>
      </w:hyperlink>
      <w:r w:rsidRPr="003C0835">
        <w:rPr>
          <w:rFonts w:ascii="Times New Roman" w:hAnsi="Times New Roman" w:cs="Times New Roman"/>
          <w:sz w:val="24"/>
          <w:szCs w:val="24"/>
        </w:rPr>
        <w:t xml:space="preserve">    к    настоящему    Договору,    составляет__________________________________________________________________________.</w:t>
      </w:r>
    </w:p>
    <w:p w:rsidR="00164489" w:rsidRPr="003C0835" w:rsidRDefault="00164489" w:rsidP="00164489">
      <w:pPr>
        <w:pStyle w:val="ConsPlusNonformat"/>
        <w:rPr>
          <w:rFonts w:ascii="Times New Roman" w:hAnsi="Times New Roman" w:cs="Times New Roman"/>
          <w:sz w:val="24"/>
          <w:szCs w:val="24"/>
        </w:rPr>
      </w:pPr>
      <w:r w:rsidRPr="003C0835">
        <w:rPr>
          <w:rFonts w:ascii="Times New Roman" w:hAnsi="Times New Roman" w:cs="Times New Roman"/>
          <w:sz w:val="24"/>
          <w:szCs w:val="24"/>
        </w:rPr>
        <w:t xml:space="preserve">                           (стоимость в рублях)</w:t>
      </w:r>
    </w:p>
    <w:p w:rsidR="00164489" w:rsidRPr="003C0835" w:rsidRDefault="00164489" w:rsidP="00164489">
      <w:pPr>
        <w:pStyle w:val="ConsPlusNormal"/>
        <w:ind w:firstLine="540"/>
        <w:jc w:val="both"/>
        <w:rPr>
          <w:rFonts w:ascii="Times New Roman" w:hAnsi="Times New Roman" w:cs="Times New Roman"/>
          <w:sz w:val="24"/>
          <w:szCs w:val="24"/>
        </w:rPr>
      </w:pPr>
      <w:r w:rsidRPr="003C0835">
        <w:rPr>
          <w:rFonts w:ascii="Times New Roman" w:hAnsi="Times New Roman" w:cs="Times New Roman"/>
          <w:sz w:val="24"/>
          <w:szCs w:val="24"/>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164489" w:rsidRPr="003C0835" w:rsidRDefault="00F046DB" w:rsidP="00164489">
      <w:pPr>
        <w:pStyle w:val="ConsPlusNonformat"/>
        <w:rPr>
          <w:rFonts w:ascii="Times New Roman" w:hAnsi="Times New Roman" w:cs="Times New Roman"/>
          <w:sz w:val="24"/>
          <w:szCs w:val="24"/>
        </w:rPr>
      </w:pPr>
      <w:r w:rsidRPr="003C0835">
        <w:rPr>
          <w:rFonts w:ascii="Times New Roman" w:hAnsi="Times New Roman" w:cs="Times New Roman"/>
          <w:sz w:val="24"/>
          <w:szCs w:val="24"/>
        </w:rPr>
        <w:t xml:space="preserve">    </w:t>
      </w:r>
      <w:r w:rsidR="006F6B23" w:rsidRPr="003C0835">
        <w:rPr>
          <w:rFonts w:ascii="Times New Roman" w:hAnsi="Times New Roman" w:cs="Times New Roman"/>
          <w:sz w:val="24"/>
          <w:szCs w:val="24"/>
        </w:rPr>
        <w:tab/>
      </w:r>
      <w:r w:rsidRPr="003C0835">
        <w:rPr>
          <w:rFonts w:ascii="Times New Roman" w:hAnsi="Times New Roman" w:cs="Times New Roman"/>
          <w:sz w:val="24"/>
          <w:szCs w:val="24"/>
        </w:rPr>
        <w:t>4.2. Заказчик ежемесячно</w:t>
      </w:r>
      <w:r w:rsidR="00E520D7" w:rsidRPr="003C0835">
        <w:rPr>
          <w:rFonts w:ascii="Times New Roman" w:hAnsi="Times New Roman" w:cs="Times New Roman"/>
          <w:sz w:val="24"/>
          <w:szCs w:val="24"/>
        </w:rPr>
        <w:t xml:space="preserve"> </w:t>
      </w:r>
      <w:r w:rsidR="00164489" w:rsidRPr="003C0835">
        <w:rPr>
          <w:rFonts w:ascii="Times New Roman" w:hAnsi="Times New Roman" w:cs="Times New Roman"/>
          <w:sz w:val="24"/>
          <w:szCs w:val="24"/>
        </w:rPr>
        <w:t>оплачивает     дополнительные     образовательные     услуги     в    сумме</w:t>
      </w:r>
    </w:p>
    <w:p w:rsidR="00164489" w:rsidRPr="003C0835" w:rsidRDefault="00164489" w:rsidP="00164489">
      <w:pPr>
        <w:pStyle w:val="ConsPlusNonformat"/>
        <w:rPr>
          <w:rFonts w:ascii="Times New Roman" w:hAnsi="Times New Roman" w:cs="Times New Roman"/>
          <w:sz w:val="24"/>
          <w:szCs w:val="24"/>
        </w:rPr>
      </w:pPr>
      <w:r w:rsidRPr="003C0835">
        <w:rPr>
          <w:rFonts w:ascii="Times New Roman" w:hAnsi="Times New Roman" w:cs="Times New Roman"/>
          <w:sz w:val="24"/>
          <w:szCs w:val="24"/>
        </w:rPr>
        <w:t>____________________ (____________________) рублей.</w:t>
      </w:r>
    </w:p>
    <w:p w:rsidR="00164489" w:rsidRPr="003C0835" w:rsidRDefault="00164489" w:rsidP="00164489">
      <w:pPr>
        <w:pStyle w:val="ConsPlusNonformat"/>
        <w:rPr>
          <w:rFonts w:ascii="Times New Roman" w:hAnsi="Times New Roman" w:cs="Times New Roman"/>
          <w:sz w:val="24"/>
          <w:szCs w:val="24"/>
        </w:rPr>
      </w:pPr>
      <w:r w:rsidRPr="003C0835">
        <w:rPr>
          <w:rFonts w:ascii="Times New Roman" w:hAnsi="Times New Roman" w:cs="Times New Roman"/>
          <w:sz w:val="24"/>
          <w:szCs w:val="24"/>
        </w:rPr>
        <w:t xml:space="preserve">                        (сумма прописью)</w:t>
      </w:r>
    </w:p>
    <w:p w:rsidR="00F046DB" w:rsidRPr="003C0835" w:rsidRDefault="00164489" w:rsidP="00F046DB">
      <w:pPr>
        <w:pStyle w:val="ConsPlusNonformat"/>
        <w:rPr>
          <w:rFonts w:ascii="Times New Roman" w:hAnsi="Times New Roman" w:cs="Times New Roman"/>
          <w:sz w:val="24"/>
          <w:szCs w:val="24"/>
        </w:rPr>
      </w:pPr>
      <w:r w:rsidRPr="003C0835">
        <w:rPr>
          <w:rFonts w:ascii="Times New Roman" w:hAnsi="Times New Roman" w:cs="Times New Roman"/>
          <w:sz w:val="24"/>
          <w:szCs w:val="24"/>
        </w:rPr>
        <w:t xml:space="preserve">    </w:t>
      </w:r>
      <w:r w:rsidR="006F6B23" w:rsidRPr="003C0835">
        <w:rPr>
          <w:rFonts w:ascii="Times New Roman" w:hAnsi="Times New Roman" w:cs="Times New Roman"/>
          <w:sz w:val="24"/>
          <w:szCs w:val="24"/>
        </w:rPr>
        <w:tab/>
      </w:r>
      <w:r w:rsidRPr="003C0835">
        <w:rPr>
          <w:rFonts w:ascii="Times New Roman" w:hAnsi="Times New Roman" w:cs="Times New Roman"/>
          <w:sz w:val="24"/>
          <w:szCs w:val="24"/>
        </w:rPr>
        <w:t xml:space="preserve">4.3. Оплата производится в срок </w:t>
      </w:r>
      <w:r w:rsidR="00F046DB" w:rsidRPr="003C0835">
        <w:rPr>
          <w:rFonts w:ascii="Times New Roman" w:hAnsi="Times New Roman" w:cs="Times New Roman"/>
          <w:sz w:val="24"/>
          <w:szCs w:val="24"/>
        </w:rPr>
        <w:t xml:space="preserve">в срок не позднее 10 </w:t>
      </w:r>
      <w:r w:rsidR="00ED708F" w:rsidRPr="003C0835">
        <w:rPr>
          <w:rFonts w:ascii="Times New Roman" w:hAnsi="Times New Roman" w:cs="Times New Roman"/>
          <w:sz w:val="24"/>
          <w:szCs w:val="24"/>
        </w:rPr>
        <w:t xml:space="preserve">числа </w:t>
      </w:r>
      <w:r w:rsidR="00F046DB" w:rsidRPr="003C0835">
        <w:rPr>
          <w:rFonts w:ascii="Times New Roman" w:hAnsi="Times New Roman" w:cs="Times New Roman"/>
          <w:sz w:val="24"/>
          <w:szCs w:val="24"/>
        </w:rPr>
        <w:t xml:space="preserve">предшествующему периоду, в безналичном порядке </w:t>
      </w:r>
      <w:r w:rsidR="00ED708F" w:rsidRPr="003C0835">
        <w:rPr>
          <w:rFonts w:ascii="Times New Roman" w:hAnsi="Times New Roman" w:cs="Times New Roman"/>
          <w:sz w:val="24"/>
          <w:szCs w:val="24"/>
        </w:rPr>
        <w:t xml:space="preserve">на счет, указанный в разделе  </w:t>
      </w:r>
      <w:r w:rsidR="00ED708F" w:rsidRPr="003C0835">
        <w:rPr>
          <w:rFonts w:ascii="Times New Roman" w:hAnsi="Times New Roman" w:cs="Times New Roman"/>
          <w:sz w:val="24"/>
          <w:szCs w:val="24"/>
          <w:lang w:val="en-US"/>
        </w:rPr>
        <w:t>VIII</w:t>
      </w:r>
      <w:r w:rsidR="00F046DB" w:rsidRPr="003C0835">
        <w:rPr>
          <w:rFonts w:ascii="Times New Roman" w:hAnsi="Times New Roman" w:cs="Times New Roman"/>
          <w:sz w:val="24"/>
          <w:szCs w:val="24"/>
        </w:rPr>
        <w:t xml:space="preserve"> настоящего Договора.</w:t>
      </w:r>
    </w:p>
    <w:p w:rsidR="006A69CD" w:rsidRPr="003C0835" w:rsidRDefault="006A69CD" w:rsidP="00AC360C">
      <w:pPr>
        <w:pStyle w:val="ConsPlusNonformat"/>
        <w:jc w:val="both"/>
        <w:rPr>
          <w:rFonts w:ascii="Times New Roman" w:hAnsi="Times New Roman" w:cs="Times New Roman"/>
          <w:sz w:val="24"/>
          <w:szCs w:val="24"/>
        </w:rPr>
      </w:pPr>
      <w:r w:rsidRPr="003C0835">
        <w:rPr>
          <w:rFonts w:ascii="Times New Roman" w:hAnsi="Times New Roman" w:cs="Times New Roman"/>
          <w:sz w:val="24"/>
          <w:szCs w:val="24"/>
        </w:rPr>
        <w:tab/>
        <w:t>4.3.1.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p>
    <w:p w:rsidR="006A69CD" w:rsidRPr="003C0835" w:rsidRDefault="006A69CD" w:rsidP="00AC360C">
      <w:pPr>
        <w:pStyle w:val="ConsPlusNonformat"/>
        <w:jc w:val="both"/>
        <w:rPr>
          <w:rFonts w:ascii="Times New Roman" w:hAnsi="Times New Roman" w:cs="Times New Roman"/>
          <w:sz w:val="24"/>
          <w:szCs w:val="24"/>
        </w:rPr>
      </w:pPr>
      <w:r w:rsidRPr="003C0835">
        <w:rPr>
          <w:rFonts w:ascii="Times New Roman" w:hAnsi="Times New Roman" w:cs="Times New Roman"/>
          <w:sz w:val="24"/>
          <w:szCs w:val="24"/>
        </w:rPr>
        <w:tab/>
        <w:t xml:space="preserve">4.3.2. 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w:t>
      </w:r>
      <w:r w:rsidR="00AC360C" w:rsidRPr="003C0835">
        <w:rPr>
          <w:rFonts w:ascii="Times New Roman" w:hAnsi="Times New Roman" w:cs="Times New Roman"/>
          <w:sz w:val="24"/>
          <w:szCs w:val="24"/>
        </w:rPr>
        <w:t>соответствии</w:t>
      </w:r>
      <w:r w:rsidRPr="003C0835">
        <w:rPr>
          <w:rFonts w:ascii="Times New Roman" w:hAnsi="Times New Roman" w:cs="Times New Roman"/>
          <w:sz w:val="24"/>
          <w:szCs w:val="24"/>
        </w:rPr>
        <w:t xml:space="preserve"> с законодательством Российской Федерации.</w:t>
      </w:r>
    </w:p>
    <w:p w:rsidR="006A69CD" w:rsidRPr="003C0835" w:rsidRDefault="006A69CD" w:rsidP="00AC360C">
      <w:pPr>
        <w:pStyle w:val="ConsPlusNonformat"/>
        <w:jc w:val="both"/>
        <w:rPr>
          <w:rFonts w:ascii="Times New Roman" w:hAnsi="Times New Roman" w:cs="Times New Roman"/>
          <w:sz w:val="24"/>
          <w:szCs w:val="24"/>
        </w:rPr>
      </w:pPr>
      <w:r w:rsidRPr="003C0835">
        <w:rPr>
          <w:rFonts w:ascii="Times New Roman" w:hAnsi="Times New Roman" w:cs="Times New Roman"/>
          <w:sz w:val="24"/>
          <w:szCs w:val="24"/>
        </w:rPr>
        <w:tab/>
        <w:t xml:space="preserve">Возврат стоимости платных дополнительных образовательных услуг, оплаченных за счет средств (части средств) </w:t>
      </w:r>
      <w:r w:rsidR="00AC360C" w:rsidRPr="003C0835">
        <w:rPr>
          <w:rFonts w:ascii="Times New Roman" w:hAnsi="Times New Roman" w:cs="Times New Roman"/>
          <w:sz w:val="24"/>
          <w:szCs w:val="24"/>
        </w:rPr>
        <w:t>материнского</w:t>
      </w:r>
      <w:r w:rsidRPr="003C0835">
        <w:rPr>
          <w:rFonts w:ascii="Times New Roman" w:hAnsi="Times New Roman" w:cs="Times New Roman"/>
          <w:sz w:val="24"/>
          <w:szCs w:val="24"/>
        </w:rPr>
        <w:t xml:space="preserve"> (семейного) капитала,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164489" w:rsidRPr="003C0835" w:rsidRDefault="00164489" w:rsidP="006F6B23">
      <w:pPr>
        <w:pStyle w:val="ConsPlusNonformat"/>
        <w:ind w:firstLine="708"/>
        <w:rPr>
          <w:rFonts w:ascii="Times New Roman" w:hAnsi="Times New Roman" w:cs="Times New Roman"/>
          <w:sz w:val="24"/>
          <w:szCs w:val="24"/>
        </w:rPr>
      </w:pPr>
      <w:r w:rsidRPr="003C0835">
        <w:rPr>
          <w:rFonts w:ascii="Times New Roman" w:hAnsi="Times New Roman" w:cs="Times New Roman"/>
          <w:sz w:val="24"/>
          <w:szCs w:val="24"/>
        </w:rPr>
        <w:t>4.4. На оказание платных образовательных услуг, предусмотренных настоящим Договором, может быть составлена смета.</w:t>
      </w:r>
    </w:p>
    <w:p w:rsidR="00164489" w:rsidRPr="003C0835" w:rsidRDefault="00164489" w:rsidP="00164489">
      <w:pPr>
        <w:pStyle w:val="ConsPlusNormal"/>
        <w:ind w:firstLine="540"/>
        <w:jc w:val="both"/>
        <w:rPr>
          <w:rFonts w:ascii="Times New Roman" w:hAnsi="Times New Roman" w:cs="Times New Roman"/>
          <w:sz w:val="24"/>
          <w:szCs w:val="24"/>
        </w:rPr>
      </w:pPr>
    </w:p>
    <w:p w:rsidR="00164489" w:rsidRPr="003C0835" w:rsidRDefault="00164489" w:rsidP="00164489">
      <w:pPr>
        <w:pStyle w:val="ConsPlusNormal"/>
        <w:jc w:val="center"/>
        <w:outlineLvl w:val="1"/>
        <w:rPr>
          <w:rFonts w:ascii="Times New Roman" w:hAnsi="Times New Roman" w:cs="Times New Roman"/>
          <w:b/>
          <w:sz w:val="24"/>
          <w:szCs w:val="24"/>
        </w:rPr>
      </w:pPr>
      <w:bookmarkStart w:id="7" w:name="Par191"/>
      <w:bookmarkEnd w:id="7"/>
      <w:r w:rsidRPr="003C0835">
        <w:rPr>
          <w:rFonts w:ascii="Times New Roman" w:hAnsi="Times New Roman" w:cs="Times New Roman"/>
          <w:b/>
          <w:sz w:val="24"/>
          <w:szCs w:val="24"/>
        </w:rPr>
        <w:t>V. Ответственность за неисполнение или ненадлежащее</w:t>
      </w:r>
    </w:p>
    <w:p w:rsidR="00164489" w:rsidRPr="003C0835" w:rsidRDefault="00164489" w:rsidP="00164489">
      <w:pPr>
        <w:pStyle w:val="ConsPlusNormal"/>
        <w:jc w:val="center"/>
        <w:rPr>
          <w:rFonts w:ascii="Times New Roman" w:hAnsi="Times New Roman" w:cs="Times New Roman"/>
          <w:b/>
          <w:sz w:val="24"/>
          <w:szCs w:val="24"/>
        </w:rPr>
      </w:pPr>
      <w:r w:rsidRPr="003C0835">
        <w:rPr>
          <w:rFonts w:ascii="Times New Roman" w:hAnsi="Times New Roman" w:cs="Times New Roman"/>
          <w:b/>
          <w:sz w:val="24"/>
          <w:szCs w:val="24"/>
        </w:rPr>
        <w:t>исполнение обязательств по договору, порядок</w:t>
      </w:r>
    </w:p>
    <w:p w:rsidR="00164489" w:rsidRPr="003C0835" w:rsidRDefault="00634088" w:rsidP="00164489">
      <w:pPr>
        <w:pStyle w:val="ConsPlusNormal"/>
        <w:jc w:val="center"/>
        <w:rPr>
          <w:rFonts w:ascii="Times New Roman" w:hAnsi="Times New Roman" w:cs="Times New Roman"/>
          <w:b/>
          <w:sz w:val="24"/>
          <w:szCs w:val="24"/>
        </w:rPr>
      </w:pPr>
      <w:r w:rsidRPr="003C0835">
        <w:rPr>
          <w:rFonts w:ascii="Times New Roman" w:hAnsi="Times New Roman" w:cs="Times New Roman"/>
          <w:b/>
          <w:sz w:val="24"/>
          <w:szCs w:val="24"/>
        </w:rPr>
        <w:t>разрешения споров</w:t>
      </w:r>
    </w:p>
    <w:p w:rsidR="00164489" w:rsidRPr="003C0835" w:rsidRDefault="00164489" w:rsidP="00164489">
      <w:pPr>
        <w:pStyle w:val="ConsPlusNormal"/>
        <w:ind w:firstLine="540"/>
        <w:jc w:val="both"/>
        <w:rPr>
          <w:rFonts w:ascii="Times New Roman" w:hAnsi="Times New Roman" w:cs="Times New Roman"/>
          <w:sz w:val="24"/>
          <w:szCs w:val="24"/>
        </w:rPr>
      </w:pPr>
    </w:p>
    <w:p w:rsidR="00164489" w:rsidRPr="003C0835" w:rsidRDefault="00164489" w:rsidP="006F6B23">
      <w:pPr>
        <w:pStyle w:val="ConsPlusNormal"/>
        <w:ind w:firstLine="708"/>
        <w:jc w:val="both"/>
        <w:rPr>
          <w:rFonts w:ascii="Times New Roman" w:hAnsi="Times New Roman" w:cs="Times New Roman"/>
          <w:sz w:val="24"/>
          <w:szCs w:val="24"/>
        </w:rPr>
      </w:pPr>
      <w:r w:rsidRPr="003C0835">
        <w:rPr>
          <w:rFonts w:ascii="Times New Roman" w:hAnsi="Times New Roman" w:cs="Times New Roman"/>
          <w:sz w:val="24"/>
          <w:szCs w:val="24"/>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164489" w:rsidRPr="003C0835" w:rsidRDefault="00164489" w:rsidP="006F6B23">
      <w:pPr>
        <w:pStyle w:val="ConsPlusNormal"/>
        <w:ind w:firstLine="708"/>
        <w:jc w:val="both"/>
        <w:rPr>
          <w:rFonts w:ascii="Times New Roman" w:hAnsi="Times New Roman" w:cs="Times New Roman"/>
          <w:sz w:val="24"/>
          <w:szCs w:val="24"/>
        </w:rPr>
      </w:pPr>
      <w:r w:rsidRPr="003C0835">
        <w:rPr>
          <w:rFonts w:ascii="Times New Roman" w:hAnsi="Times New Roman" w:cs="Times New Roman"/>
          <w:sz w:val="24"/>
          <w:szCs w:val="24"/>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164489" w:rsidRPr="003C0835" w:rsidRDefault="00164489" w:rsidP="006F6B23">
      <w:pPr>
        <w:pStyle w:val="ConsPlusNormal"/>
        <w:ind w:firstLine="708"/>
        <w:jc w:val="both"/>
        <w:rPr>
          <w:rFonts w:ascii="Times New Roman" w:hAnsi="Times New Roman" w:cs="Times New Roman"/>
          <w:sz w:val="24"/>
          <w:szCs w:val="24"/>
        </w:rPr>
      </w:pPr>
      <w:r w:rsidRPr="003C0835">
        <w:rPr>
          <w:rFonts w:ascii="Times New Roman" w:hAnsi="Times New Roman" w:cs="Times New Roman"/>
          <w:sz w:val="24"/>
          <w:szCs w:val="24"/>
        </w:rPr>
        <w:t>а) безвозмездного оказания образовательной услуги;</w:t>
      </w:r>
    </w:p>
    <w:p w:rsidR="00164489" w:rsidRPr="003C0835" w:rsidRDefault="00164489" w:rsidP="006F6B23">
      <w:pPr>
        <w:pStyle w:val="ConsPlusNormal"/>
        <w:ind w:firstLine="708"/>
        <w:jc w:val="both"/>
        <w:rPr>
          <w:rFonts w:ascii="Times New Roman" w:hAnsi="Times New Roman" w:cs="Times New Roman"/>
          <w:sz w:val="24"/>
          <w:szCs w:val="24"/>
        </w:rPr>
      </w:pPr>
      <w:r w:rsidRPr="003C0835">
        <w:rPr>
          <w:rFonts w:ascii="Times New Roman" w:hAnsi="Times New Roman" w:cs="Times New Roman"/>
          <w:sz w:val="24"/>
          <w:szCs w:val="24"/>
        </w:rPr>
        <w:t>б) соразмерного уменьшения стоимости оказанной платной образовательной услуги;</w:t>
      </w:r>
    </w:p>
    <w:p w:rsidR="00164489" w:rsidRPr="003C0835" w:rsidRDefault="00164489" w:rsidP="006F6B23">
      <w:pPr>
        <w:pStyle w:val="ConsPlusNormal"/>
        <w:ind w:firstLine="708"/>
        <w:jc w:val="both"/>
        <w:rPr>
          <w:rFonts w:ascii="Times New Roman" w:hAnsi="Times New Roman" w:cs="Times New Roman"/>
          <w:sz w:val="24"/>
          <w:szCs w:val="24"/>
        </w:rPr>
      </w:pPr>
      <w:r w:rsidRPr="003C0835">
        <w:rPr>
          <w:rFonts w:ascii="Times New Roman" w:hAnsi="Times New Roman" w:cs="Times New Roman"/>
          <w:sz w:val="24"/>
          <w:szCs w:val="24"/>
        </w:rPr>
        <w:t xml:space="preserve">в) возмещения понесенных им расходов по устранению недостатков оказанной платной </w:t>
      </w:r>
      <w:r w:rsidRPr="003C0835">
        <w:rPr>
          <w:rFonts w:ascii="Times New Roman" w:hAnsi="Times New Roman" w:cs="Times New Roman"/>
          <w:sz w:val="24"/>
          <w:szCs w:val="24"/>
        </w:rPr>
        <w:lastRenderedPageBreak/>
        <w:t>образовательной услуги своими силами или третьими лицами.</w:t>
      </w:r>
    </w:p>
    <w:p w:rsidR="00164489" w:rsidRPr="003C0835" w:rsidRDefault="00164489" w:rsidP="00164489">
      <w:pPr>
        <w:pStyle w:val="ConsPlusNonformat"/>
        <w:rPr>
          <w:rFonts w:ascii="Times New Roman" w:hAnsi="Times New Roman" w:cs="Times New Roman"/>
          <w:sz w:val="24"/>
          <w:szCs w:val="24"/>
        </w:rPr>
      </w:pPr>
      <w:r w:rsidRPr="003C0835">
        <w:rPr>
          <w:rFonts w:ascii="Times New Roman" w:hAnsi="Times New Roman" w:cs="Times New Roman"/>
          <w:sz w:val="24"/>
          <w:szCs w:val="24"/>
        </w:rPr>
        <w:t xml:space="preserve">    </w:t>
      </w:r>
      <w:r w:rsidR="006F6B23" w:rsidRPr="003C0835">
        <w:rPr>
          <w:rFonts w:ascii="Times New Roman" w:hAnsi="Times New Roman" w:cs="Times New Roman"/>
          <w:sz w:val="24"/>
          <w:szCs w:val="24"/>
        </w:rPr>
        <w:tab/>
      </w:r>
      <w:r w:rsidRPr="003C0835">
        <w:rPr>
          <w:rFonts w:ascii="Times New Roman" w:hAnsi="Times New Roman" w:cs="Times New Roman"/>
          <w:sz w:val="24"/>
          <w:szCs w:val="24"/>
        </w:rPr>
        <w:t>5.3.  Заказчик  вправе  отказаться  от исполнения настоящего Договора и</w:t>
      </w:r>
    </w:p>
    <w:p w:rsidR="00164489" w:rsidRPr="003C0835" w:rsidRDefault="00164489" w:rsidP="00164489">
      <w:pPr>
        <w:pStyle w:val="ConsPlusNonformat"/>
        <w:rPr>
          <w:rFonts w:ascii="Times New Roman" w:hAnsi="Times New Roman" w:cs="Times New Roman"/>
          <w:sz w:val="24"/>
          <w:szCs w:val="24"/>
        </w:rPr>
      </w:pPr>
      <w:r w:rsidRPr="003C0835">
        <w:rPr>
          <w:rFonts w:ascii="Times New Roman" w:hAnsi="Times New Roman" w:cs="Times New Roman"/>
          <w:sz w:val="24"/>
          <w:szCs w:val="24"/>
        </w:rPr>
        <w:t>потребовать     полного     возмещения     убытков,    если    в    течение</w:t>
      </w:r>
    </w:p>
    <w:p w:rsidR="00164489" w:rsidRPr="003C0835" w:rsidRDefault="00164489" w:rsidP="00164489">
      <w:pPr>
        <w:pStyle w:val="ConsPlusNonformat"/>
        <w:rPr>
          <w:rFonts w:ascii="Times New Roman" w:hAnsi="Times New Roman" w:cs="Times New Roman"/>
          <w:sz w:val="24"/>
          <w:szCs w:val="24"/>
        </w:rPr>
      </w:pPr>
      <w:r w:rsidRPr="003C0835">
        <w:rPr>
          <w:rFonts w:ascii="Times New Roman" w:hAnsi="Times New Roman" w:cs="Times New Roman"/>
          <w:sz w:val="24"/>
          <w:szCs w:val="24"/>
        </w:rPr>
        <w:t>___________________________________________________________________________</w:t>
      </w:r>
    </w:p>
    <w:p w:rsidR="00164489" w:rsidRPr="003C0835" w:rsidRDefault="00164489" w:rsidP="00164489">
      <w:pPr>
        <w:pStyle w:val="ConsPlusNonformat"/>
        <w:rPr>
          <w:rFonts w:ascii="Times New Roman" w:hAnsi="Times New Roman" w:cs="Times New Roman"/>
          <w:sz w:val="24"/>
          <w:szCs w:val="24"/>
        </w:rPr>
      </w:pPr>
      <w:r w:rsidRPr="003C0835">
        <w:rPr>
          <w:rFonts w:ascii="Times New Roman" w:hAnsi="Times New Roman" w:cs="Times New Roman"/>
          <w:sz w:val="24"/>
          <w:szCs w:val="24"/>
        </w:rPr>
        <w:t xml:space="preserve">                        (срок (в неделях, месяцах))</w:t>
      </w:r>
    </w:p>
    <w:p w:rsidR="00164489" w:rsidRPr="003C0835" w:rsidRDefault="00164489" w:rsidP="00164489">
      <w:pPr>
        <w:pStyle w:val="ConsPlusNonformat"/>
        <w:rPr>
          <w:rFonts w:ascii="Times New Roman" w:hAnsi="Times New Roman" w:cs="Times New Roman"/>
          <w:sz w:val="24"/>
          <w:szCs w:val="24"/>
        </w:rPr>
      </w:pPr>
      <w:r w:rsidRPr="003C0835">
        <w:rPr>
          <w:rFonts w:ascii="Times New Roman" w:hAnsi="Times New Roman" w:cs="Times New Roman"/>
          <w:sz w:val="24"/>
          <w:szCs w:val="24"/>
        </w:rPr>
        <w:t>недостатки платной образовательной услуги не устранены Исполнителем.</w:t>
      </w:r>
    </w:p>
    <w:p w:rsidR="00164489" w:rsidRPr="003C0835" w:rsidRDefault="00164489" w:rsidP="006F6B23">
      <w:pPr>
        <w:pStyle w:val="ConsPlusNormal"/>
        <w:ind w:firstLine="708"/>
        <w:jc w:val="both"/>
        <w:rPr>
          <w:rFonts w:ascii="Times New Roman" w:hAnsi="Times New Roman" w:cs="Times New Roman"/>
          <w:sz w:val="24"/>
          <w:szCs w:val="24"/>
        </w:rPr>
      </w:pPr>
      <w:r w:rsidRPr="003C0835">
        <w:rPr>
          <w:rFonts w:ascii="Times New Roman" w:hAnsi="Times New Roman" w:cs="Times New Roman"/>
          <w:sz w:val="24"/>
          <w:szCs w:val="24"/>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164489" w:rsidRPr="003C0835" w:rsidRDefault="00164489" w:rsidP="006F6B23">
      <w:pPr>
        <w:pStyle w:val="ConsPlusNormal"/>
        <w:ind w:firstLine="708"/>
        <w:jc w:val="both"/>
        <w:rPr>
          <w:rFonts w:ascii="Times New Roman" w:hAnsi="Times New Roman" w:cs="Times New Roman"/>
          <w:sz w:val="24"/>
          <w:szCs w:val="24"/>
        </w:rPr>
      </w:pPr>
      <w:r w:rsidRPr="003C0835">
        <w:rPr>
          <w:rFonts w:ascii="Times New Roman" w:hAnsi="Times New Roman" w:cs="Times New Roman"/>
          <w:sz w:val="24"/>
          <w:szCs w:val="24"/>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164489" w:rsidRPr="003C0835" w:rsidRDefault="00164489" w:rsidP="006F6B23">
      <w:pPr>
        <w:pStyle w:val="ConsPlusNormal"/>
        <w:ind w:firstLine="708"/>
        <w:jc w:val="both"/>
        <w:rPr>
          <w:rFonts w:ascii="Times New Roman" w:hAnsi="Times New Roman" w:cs="Times New Roman"/>
          <w:sz w:val="24"/>
          <w:szCs w:val="24"/>
        </w:rPr>
      </w:pPr>
      <w:r w:rsidRPr="003C0835">
        <w:rPr>
          <w:rFonts w:ascii="Times New Roman" w:hAnsi="Times New Roman" w:cs="Times New Roman"/>
          <w:sz w:val="24"/>
          <w:szCs w:val="24"/>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164489" w:rsidRPr="003C0835" w:rsidRDefault="00164489" w:rsidP="006F6B23">
      <w:pPr>
        <w:pStyle w:val="ConsPlusNormal"/>
        <w:ind w:firstLine="708"/>
        <w:jc w:val="both"/>
        <w:rPr>
          <w:rFonts w:ascii="Times New Roman" w:hAnsi="Times New Roman" w:cs="Times New Roman"/>
          <w:sz w:val="24"/>
          <w:szCs w:val="24"/>
        </w:rPr>
      </w:pPr>
      <w:r w:rsidRPr="003C0835">
        <w:rPr>
          <w:rFonts w:ascii="Times New Roman" w:hAnsi="Times New Roman" w:cs="Times New Roman"/>
          <w:sz w:val="24"/>
          <w:szCs w:val="24"/>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164489" w:rsidRPr="003C0835" w:rsidRDefault="00164489" w:rsidP="006F6B23">
      <w:pPr>
        <w:pStyle w:val="ConsPlusNormal"/>
        <w:ind w:firstLine="708"/>
        <w:jc w:val="both"/>
        <w:rPr>
          <w:rFonts w:ascii="Times New Roman" w:hAnsi="Times New Roman" w:cs="Times New Roman"/>
          <w:sz w:val="24"/>
          <w:szCs w:val="24"/>
        </w:rPr>
      </w:pPr>
      <w:r w:rsidRPr="003C0835">
        <w:rPr>
          <w:rFonts w:ascii="Times New Roman" w:hAnsi="Times New Roman" w:cs="Times New Roman"/>
          <w:sz w:val="24"/>
          <w:szCs w:val="24"/>
        </w:rPr>
        <w:t>в) потребовать уменьшения стоимости платной образовательной услуги;</w:t>
      </w:r>
    </w:p>
    <w:p w:rsidR="00164489" w:rsidRPr="003C0835" w:rsidRDefault="00164489" w:rsidP="006F6B23">
      <w:pPr>
        <w:pStyle w:val="ConsPlusNormal"/>
        <w:ind w:firstLine="708"/>
        <w:jc w:val="both"/>
        <w:rPr>
          <w:rFonts w:ascii="Times New Roman" w:hAnsi="Times New Roman" w:cs="Times New Roman"/>
          <w:sz w:val="24"/>
          <w:szCs w:val="24"/>
        </w:rPr>
      </w:pPr>
      <w:r w:rsidRPr="003C0835">
        <w:rPr>
          <w:rFonts w:ascii="Times New Roman" w:hAnsi="Times New Roman" w:cs="Times New Roman"/>
          <w:sz w:val="24"/>
          <w:szCs w:val="24"/>
        </w:rPr>
        <w:t>г) расторгнуть настоящий Договор.</w:t>
      </w:r>
    </w:p>
    <w:p w:rsidR="00164489" w:rsidRPr="003C0835" w:rsidRDefault="00164489" w:rsidP="006F6B23">
      <w:pPr>
        <w:pStyle w:val="ConsPlusNormal"/>
        <w:ind w:firstLine="708"/>
        <w:jc w:val="both"/>
        <w:rPr>
          <w:rFonts w:ascii="Times New Roman" w:hAnsi="Times New Roman" w:cs="Times New Roman"/>
          <w:sz w:val="24"/>
          <w:szCs w:val="24"/>
        </w:rPr>
      </w:pPr>
      <w:r w:rsidRPr="003C0835">
        <w:rPr>
          <w:rFonts w:ascii="Times New Roman" w:hAnsi="Times New Roman" w:cs="Times New Roman"/>
          <w:sz w:val="24"/>
          <w:szCs w:val="24"/>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164489" w:rsidRPr="003C0835" w:rsidRDefault="00164489" w:rsidP="00164489">
      <w:pPr>
        <w:pStyle w:val="ConsPlusNormal"/>
        <w:ind w:firstLine="540"/>
        <w:jc w:val="both"/>
        <w:rPr>
          <w:rFonts w:ascii="Times New Roman" w:hAnsi="Times New Roman" w:cs="Times New Roman"/>
          <w:sz w:val="24"/>
          <w:szCs w:val="24"/>
        </w:rPr>
      </w:pPr>
    </w:p>
    <w:p w:rsidR="00164489" w:rsidRPr="003C0835" w:rsidRDefault="00164489" w:rsidP="00164489">
      <w:pPr>
        <w:pStyle w:val="ConsPlusNormal"/>
        <w:jc w:val="center"/>
        <w:outlineLvl w:val="1"/>
        <w:rPr>
          <w:rFonts w:ascii="Times New Roman" w:hAnsi="Times New Roman" w:cs="Times New Roman"/>
          <w:b/>
          <w:sz w:val="24"/>
          <w:szCs w:val="24"/>
        </w:rPr>
      </w:pPr>
      <w:bookmarkStart w:id="8" w:name="Par213"/>
      <w:bookmarkEnd w:id="8"/>
      <w:r w:rsidRPr="003C0835">
        <w:rPr>
          <w:rFonts w:ascii="Times New Roman" w:hAnsi="Times New Roman" w:cs="Times New Roman"/>
          <w:b/>
          <w:sz w:val="24"/>
          <w:szCs w:val="24"/>
        </w:rPr>
        <w:t xml:space="preserve">VI. Основания изменения и расторжения договора </w:t>
      </w:r>
    </w:p>
    <w:p w:rsidR="00164489" w:rsidRPr="003C0835" w:rsidRDefault="00164489" w:rsidP="00164489">
      <w:pPr>
        <w:pStyle w:val="ConsPlusNormal"/>
        <w:ind w:firstLine="540"/>
        <w:jc w:val="both"/>
        <w:rPr>
          <w:rFonts w:ascii="Times New Roman" w:hAnsi="Times New Roman" w:cs="Times New Roman"/>
          <w:sz w:val="24"/>
          <w:szCs w:val="24"/>
        </w:rPr>
      </w:pPr>
    </w:p>
    <w:p w:rsidR="00164489" w:rsidRPr="003C0835" w:rsidRDefault="00164489" w:rsidP="006F6B23">
      <w:pPr>
        <w:pStyle w:val="ConsPlusNormal"/>
        <w:ind w:firstLine="708"/>
        <w:jc w:val="both"/>
        <w:rPr>
          <w:rFonts w:ascii="Times New Roman" w:hAnsi="Times New Roman" w:cs="Times New Roman"/>
          <w:sz w:val="24"/>
          <w:szCs w:val="24"/>
        </w:rPr>
      </w:pPr>
      <w:r w:rsidRPr="003C0835">
        <w:rPr>
          <w:rFonts w:ascii="Times New Roman" w:hAnsi="Times New Roman" w:cs="Times New Roman"/>
          <w:sz w:val="24"/>
          <w:szCs w:val="24"/>
        </w:rPr>
        <w:t>6.1. Условия, на которых заключен настоящий Договор, могут быть изменены по соглашению сторон.</w:t>
      </w:r>
    </w:p>
    <w:p w:rsidR="00164489" w:rsidRPr="003C0835" w:rsidRDefault="00164489" w:rsidP="006F6B23">
      <w:pPr>
        <w:pStyle w:val="ConsPlusNormal"/>
        <w:ind w:firstLine="708"/>
        <w:jc w:val="both"/>
        <w:rPr>
          <w:rFonts w:ascii="Times New Roman" w:hAnsi="Times New Roman" w:cs="Times New Roman"/>
          <w:sz w:val="24"/>
          <w:szCs w:val="24"/>
        </w:rPr>
      </w:pPr>
      <w:r w:rsidRPr="003C0835">
        <w:rPr>
          <w:rFonts w:ascii="Times New Roman" w:hAnsi="Times New Roman" w:cs="Times New Roman"/>
          <w:sz w:val="24"/>
          <w:szCs w:val="24"/>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164489" w:rsidRPr="003C0835" w:rsidRDefault="00164489" w:rsidP="006F6B23">
      <w:pPr>
        <w:pStyle w:val="ConsPlusNormal"/>
        <w:ind w:firstLine="708"/>
        <w:jc w:val="both"/>
        <w:rPr>
          <w:rFonts w:ascii="Times New Roman" w:hAnsi="Times New Roman" w:cs="Times New Roman"/>
          <w:sz w:val="24"/>
          <w:szCs w:val="24"/>
        </w:rPr>
      </w:pPr>
      <w:r w:rsidRPr="003C0835">
        <w:rPr>
          <w:rFonts w:ascii="Times New Roman" w:hAnsi="Times New Roman" w:cs="Times New Roman"/>
          <w:sz w:val="24"/>
          <w:szCs w:val="24"/>
        </w:rPr>
        <w:t xml:space="preserve">6.3. Настоящий </w:t>
      </w:r>
      <w:proofErr w:type="gramStart"/>
      <w:r w:rsidRPr="003C0835">
        <w:rPr>
          <w:rFonts w:ascii="Times New Roman" w:hAnsi="Times New Roman" w:cs="Times New Roman"/>
          <w:sz w:val="24"/>
          <w:szCs w:val="24"/>
        </w:rPr>
        <w:t>Договор</w:t>
      </w:r>
      <w:proofErr w:type="gramEnd"/>
      <w:r w:rsidRPr="003C0835">
        <w:rPr>
          <w:rFonts w:ascii="Times New Roman" w:hAnsi="Times New Roman" w:cs="Times New Roman"/>
          <w:sz w:val="24"/>
          <w:szCs w:val="24"/>
        </w:rPr>
        <w:t xml:space="preserve"> может быть расторгнут по соглашению </w:t>
      </w:r>
      <w:r w:rsidR="006A69CD" w:rsidRPr="003C0835">
        <w:rPr>
          <w:rFonts w:ascii="Times New Roman" w:hAnsi="Times New Roman" w:cs="Times New Roman"/>
          <w:sz w:val="24"/>
          <w:szCs w:val="24"/>
        </w:rPr>
        <w:t>С</w:t>
      </w:r>
      <w:r w:rsidRPr="003C0835">
        <w:rPr>
          <w:rFonts w:ascii="Times New Roman" w:hAnsi="Times New Roman" w:cs="Times New Roman"/>
          <w:sz w:val="24"/>
          <w:szCs w:val="24"/>
        </w:rPr>
        <w:t xml:space="preserve">торон. По инициативе одной из </w:t>
      </w:r>
      <w:r w:rsidR="006A69CD" w:rsidRPr="003C0835">
        <w:rPr>
          <w:rFonts w:ascii="Times New Roman" w:hAnsi="Times New Roman" w:cs="Times New Roman"/>
          <w:sz w:val="24"/>
          <w:szCs w:val="24"/>
        </w:rPr>
        <w:t>С</w:t>
      </w:r>
      <w:r w:rsidRPr="003C0835">
        <w:rPr>
          <w:rFonts w:ascii="Times New Roman" w:hAnsi="Times New Roman" w:cs="Times New Roman"/>
          <w:sz w:val="24"/>
          <w:szCs w:val="24"/>
        </w:rPr>
        <w:t xml:space="preserve">торон настоящий </w:t>
      </w:r>
      <w:proofErr w:type="gramStart"/>
      <w:r w:rsidRPr="003C0835">
        <w:rPr>
          <w:rFonts w:ascii="Times New Roman" w:hAnsi="Times New Roman" w:cs="Times New Roman"/>
          <w:sz w:val="24"/>
          <w:szCs w:val="24"/>
        </w:rPr>
        <w:t>Договор</w:t>
      </w:r>
      <w:proofErr w:type="gramEnd"/>
      <w:r w:rsidRPr="003C0835">
        <w:rPr>
          <w:rFonts w:ascii="Times New Roman" w:hAnsi="Times New Roman" w:cs="Times New Roman"/>
          <w:sz w:val="24"/>
          <w:szCs w:val="24"/>
        </w:rPr>
        <w:t xml:space="preserve"> может быть расторгнут по основаниям, предусмотренным действующим законодательством Российской Федерации</w:t>
      </w:r>
      <w:r w:rsidR="006A69CD" w:rsidRPr="003C0835">
        <w:rPr>
          <w:rFonts w:ascii="Times New Roman" w:hAnsi="Times New Roman" w:cs="Times New Roman"/>
          <w:sz w:val="24"/>
          <w:szCs w:val="24"/>
        </w:rPr>
        <w:t xml:space="preserve">, в том числе в случае невыполнения обязанностей Заказчика, предусмотренных </w:t>
      </w:r>
      <w:r w:rsidR="00AC360C" w:rsidRPr="003C0835">
        <w:rPr>
          <w:rFonts w:ascii="Times New Roman" w:hAnsi="Times New Roman" w:cs="Times New Roman"/>
          <w:sz w:val="24"/>
          <w:szCs w:val="24"/>
        </w:rPr>
        <w:t>настоящим</w:t>
      </w:r>
      <w:r w:rsidR="006A69CD" w:rsidRPr="003C0835">
        <w:rPr>
          <w:rFonts w:ascii="Times New Roman" w:hAnsi="Times New Roman" w:cs="Times New Roman"/>
          <w:sz w:val="24"/>
          <w:szCs w:val="24"/>
        </w:rPr>
        <w:t xml:space="preserve"> Договором.</w:t>
      </w:r>
    </w:p>
    <w:p w:rsidR="00164489" w:rsidRPr="003C0835" w:rsidRDefault="00164489" w:rsidP="00164489">
      <w:pPr>
        <w:pStyle w:val="ConsPlusNormal"/>
        <w:ind w:firstLine="540"/>
        <w:jc w:val="both"/>
        <w:rPr>
          <w:rFonts w:ascii="Times New Roman" w:hAnsi="Times New Roman" w:cs="Times New Roman"/>
          <w:sz w:val="24"/>
          <w:szCs w:val="24"/>
        </w:rPr>
      </w:pPr>
    </w:p>
    <w:p w:rsidR="00164489" w:rsidRPr="003C0835" w:rsidRDefault="00164489" w:rsidP="00164489">
      <w:pPr>
        <w:pStyle w:val="ConsPlusNormal"/>
        <w:jc w:val="center"/>
        <w:outlineLvl w:val="1"/>
        <w:rPr>
          <w:rFonts w:ascii="Times New Roman" w:hAnsi="Times New Roman" w:cs="Times New Roman"/>
          <w:b/>
          <w:sz w:val="24"/>
          <w:szCs w:val="24"/>
        </w:rPr>
      </w:pPr>
      <w:bookmarkStart w:id="9" w:name="Par219"/>
      <w:bookmarkEnd w:id="9"/>
      <w:r w:rsidRPr="003C0835">
        <w:rPr>
          <w:rFonts w:ascii="Times New Roman" w:hAnsi="Times New Roman" w:cs="Times New Roman"/>
          <w:b/>
          <w:sz w:val="24"/>
          <w:szCs w:val="24"/>
        </w:rPr>
        <w:t xml:space="preserve">VII. Заключительные положения </w:t>
      </w:r>
    </w:p>
    <w:p w:rsidR="00164489" w:rsidRPr="003C0835" w:rsidRDefault="00164489" w:rsidP="00164489">
      <w:pPr>
        <w:pStyle w:val="ConsPlusNormal"/>
        <w:ind w:firstLine="540"/>
        <w:jc w:val="both"/>
        <w:rPr>
          <w:rFonts w:ascii="Times New Roman" w:hAnsi="Times New Roman" w:cs="Times New Roman"/>
          <w:sz w:val="24"/>
          <w:szCs w:val="24"/>
        </w:rPr>
      </w:pPr>
    </w:p>
    <w:p w:rsidR="00457331" w:rsidRPr="003C0835" w:rsidRDefault="00457331" w:rsidP="00457331">
      <w:pPr>
        <w:pStyle w:val="ConsPlusNormal"/>
        <w:ind w:firstLine="540"/>
        <w:jc w:val="both"/>
        <w:rPr>
          <w:rFonts w:ascii="Times New Roman" w:hAnsi="Times New Roman" w:cs="Times New Roman"/>
          <w:b/>
          <w:sz w:val="24"/>
          <w:szCs w:val="24"/>
          <w:u w:val="single"/>
        </w:rPr>
      </w:pPr>
      <w:r w:rsidRPr="003C0835">
        <w:rPr>
          <w:rFonts w:ascii="Times New Roman" w:hAnsi="Times New Roman" w:cs="Times New Roman"/>
          <w:sz w:val="24"/>
          <w:szCs w:val="24"/>
        </w:rPr>
        <w:t xml:space="preserve">7.1. Настоящий договор вступает в силу со дня его подписания Сторонами и действует до </w:t>
      </w:r>
      <w:r w:rsidRPr="003C0835">
        <w:rPr>
          <w:rFonts w:ascii="Times New Roman" w:hAnsi="Times New Roman" w:cs="Times New Roman"/>
          <w:b/>
          <w:sz w:val="24"/>
          <w:szCs w:val="24"/>
          <w:u w:val="single"/>
        </w:rPr>
        <w:t>«____»____________ 20   г.</w:t>
      </w:r>
      <w:r w:rsidRPr="003C0835">
        <w:rPr>
          <w:rFonts w:ascii="Times New Roman" w:hAnsi="Times New Roman" w:cs="Times New Roman"/>
          <w:b/>
          <w:sz w:val="24"/>
          <w:szCs w:val="24"/>
        </w:rPr>
        <w:t xml:space="preserve">  </w:t>
      </w:r>
      <w:r w:rsidRPr="003C0835">
        <w:rPr>
          <w:rFonts w:ascii="Times New Roman" w:hAnsi="Times New Roman" w:cs="Times New Roman"/>
          <w:sz w:val="24"/>
          <w:szCs w:val="24"/>
        </w:rPr>
        <w:t xml:space="preserve">Дата поступления </w:t>
      </w:r>
      <w:r w:rsidRPr="003C0835">
        <w:rPr>
          <w:rFonts w:ascii="Times New Roman" w:hAnsi="Times New Roman" w:cs="Times New Roman"/>
          <w:b/>
          <w:sz w:val="24"/>
          <w:szCs w:val="24"/>
          <w:u w:val="single"/>
        </w:rPr>
        <w:t>«____»____________ 20   г.</w:t>
      </w:r>
    </w:p>
    <w:p w:rsidR="00164489" w:rsidRPr="003C0835" w:rsidRDefault="00164489" w:rsidP="00457331">
      <w:pPr>
        <w:pStyle w:val="ConsPlusNormal"/>
        <w:ind w:firstLine="540"/>
        <w:jc w:val="both"/>
        <w:rPr>
          <w:rFonts w:ascii="Times New Roman" w:hAnsi="Times New Roman" w:cs="Times New Roman"/>
          <w:sz w:val="24"/>
          <w:szCs w:val="24"/>
        </w:rPr>
      </w:pPr>
      <w:r w:rsidRPr="003C0835">
        <w:rPr>
          <w:rFonts w:ascii="Times New Roman" w:hAnsi="Times New Roman" w:cs="Times New Roman"/>
          <w:sz w:val="24"/>
          <w:szCs w:val="24"/>
        </w:rPr>
        <w:t>7.2. Настоящий Договор составлен в экземплярах, имеющих равную юридическую силу, по одному для каждой из Сторон.</w:t>
      </w:r>
    </w:p>
    <w:p w:rsidR="00164489" w:rsidRPr="003C0835" w:rsidRDefault="00164489" w:rsidP="006F6B23">
      <w:pPr>
        <w:pStyle w:val="ConsPlusNormal"/>
        <w:ind w:firstLine="708"/>
        <w:jc w:val="both"/>
        <w:rPr>
          <w:rFonts w:ascii="Times New Roman" w:hAnsi="Times New Roman" w:cs="Times New Roman"/>
          <w:sz w:val="24"/>
          <w:szCs w:val="24"/>
        </w:rPr>
      </w:pPr>
      <w:r w:rsidRPr="003C0835">
        <w:rPr>
          <w:rFonts w:ascii="Times New Roman" w:hAnsi="Times New Roman" w:cs="Times New Roman"/>
          <w:sz w:val="24"/>
          <w:szCs w:val="24"/>
        </w:rPr>
        <w:t>7.3. Стороны обязуются письменно извещать друг друга о смене реквизитов, адресов и иных существенных изменениях.</w:t>
      </w:r>
    </w:p>
    <w:p w:rsidR="00164489" w:rsidRPr="003C0835" w:rsidRDefault="00164489" w:rsidP="006F6B23">
      <w:pPr>
        <w:pStyle w:val="ConsPlusNormal"/>
        <w:ind w:firstLine="708"/>
        <w:jc w:val="both"/>
        <w:rPr>
          <w:rFonts w:ascii="Times New Roman" w:hAnsi="Times New Roman" w:cs="Times New Roman"/>
          <w:sz w:val="24"/>
          <w:szCs w:val="24"/>
        </w:rPr>
      </w:pPr>
      <w:r w:rsidRPr="003C0835">
        <w:rPr>
          <w:rFonts w:ascii="Times New Roman" w:hAnsi="Times New Roman" w:cs="Times New Roman"/>
          <w:sz w:val="24"/>
          <w:szCs w:val="24"/>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164489" w:rsidRPr="003C0835" w:rsidRDefault="00164489" w:rsidP="006F6B23">
      <w:pPr>
        <w:pStyle w:val="ConsPlusNormal"/>
        <w:ind w:firstLine="708"/>
        <w:jc w:val="both"/>
        <w:rPr>
          <w:rFonts w:ascii="Times New Roman" w:hAnsi="Times New Roman" w:cs="Times New Roman"/>
          <w:sz w:val="24"/>
          <w:szCs w:val="24"/>
        </w:rPr>
      </w:pPr>
      <w:r w:rsidRPr="003C0835">
        <w:rPr>
          <w:rFonts w:ascii="Times New Roman" w:hAnsi="Times New Roman" w:cs="Times New Roman"/>
          <w:sz w:val="24"/>
          <w:szCs w:val="24"/>
        </w:rPr>
        <w:t>7.5. Споры, не урегулированные путем переговоров, разрешаются в судебном порядке, установленном законодательством Российской Федерации.</w:t>
      </w:r>
    </w:p>
    <w:p w:rsidR="00164489" w:rsidRPr="003C0835" w:rsidRDefault="00164489" w:rsidP="006F6B23">
      <w:pPr>
        <w:pStyle w:val="ConsPlusNormal"/>
        <w:ind w:firstLine="708"/>
        <w:jc w:val="both"/>
        <w:rPr>
          <w:rFonts w:ascii="Times New Roman" w:hAnsi="Times New Roman" w:cs="Times New Roman"/>
          <w:sz w:val="24"/>
          <w:szCs w:val="24"/>
        </w:rPr>
      </w:pPr>
      <w:r w:rsidRPr="003C0835">
        <w:rPr>
          <w:rFonts w:ascii="Times New Roman" w:hAnsi="Times New Roman" w:cs="Times New Roman"/>
          <w:sz w:val="24"/>
          <w:szCs w:val="24"/>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164489" w:rsidRPr="003C0835" w:rsidRDefault="00164489" w:rsidP="006F6B23">
      <w:pPr>
        <w:pStyle w:val="ConsPlusNormal"/>
        <w:ind w:firstLine="708"/>
        <w:jc w:val="both"/>
        <w:rPr>
          <w:rFonts w:ascii="Times New Roman" w:hAnsi="Times New Roman" w:cs="Times New Roman"/>
          <w:sz w:val="24"/>
          <w:szCs w:val="24"/>
        </w:rPr>
      </w:pPr>
      <w:r w:rsidRPr="003C0835">
        <w:rPr>
          <w:rFonts w:ascii="Times New Roman" w:hAnsi="Times New Roman" w:cs="Times New Roman"/>
          <w:sz w:val="24"/>
          <w:szCs w:val="24"/>
        </w:rPr>
        <w:t>7.7. При выполнении условий настоящего Договора Стороны руководствуются законодательством Российской Федерации.</w:t>
      </w:r>
    </w:p>
    <w:p w:rsidR="00D756B7" w:rsidRPr="003C0835" w:rsidRDefault="00D756B7" w:rsidP="00E520D7">
      <w:pPr>
        <w:pStyle w:val="ConsPlusNormal"/>
        <w:outlineLvl w:val="1"/>
        <w:rPr>
          <w:rFonts w:ascii="Times New Roman" w:hAnsi="Times New Roman" w:cs="Times New Roman"/>
          <w:sz w:val="24"/>
          <w:szCs w:val="24"/>
        </w:rPr>
      </w:pPr>
      <w:bookmarkStart w:id="10" w:name="Par229"/>
      <w:bookmarkEnd w:id="10"/>
    </w:p>
    <w:p w:rsidR="00164489" w:rsidRPr="003C0835" w:rsidRDefault="00164489" w:rsidP="00164489">
      <w:pPr>
        <w:pStyle w:val="ConsPlusNormal"/>
        <w:jc w:val="center"/>
        <w:outlineLvl w:val="1"/>
        <w:rPr>
          <w:rFonts w:ascii="Times New Roman" w:hAnsi="Times New Roman" w:cs="Times New Roman"/>
          <w:b/>
          <w:sz w:val="24"/>
          <w:szCs w:val="24"/>
        </w:rPr>
      </w:pPr>
      <w:r w:rsidRPr="003C0835">
        <w:rPr>
          <w:rFonts w:ascii="Times New Roman" w:hAnsi="Times New Roman" w:cs="Times New Roman"/>
          <w:b/>
          <w:sz w:val="24"/>
          <w:szCs w:val="24"/>
        </w:rPr>
        <w:t>VIII. Реквизиты и подписи сторон</w:t>
      </w:r>
    </w:p>
    <w:p w:rsidR="006A3A8C" w:rsidRPr="003C0835" w:rsidRDefault="006A3A8C" w:rsidP="00D756B7">
      <w:pPr>
        <w:pStyle w:val="ConsPlusNormal"/>
        <w:jc w:val="both"/>
        <w:rPr>
          <w:rFonts w:ascii="Times New Roman" w:hAnsi="Times New Roman" w:cs="Times New Roman"/>
          <w:sz w:val="24"/>
          <w:szCs w:val="24"/>
        </w:rPr>
      </w:pPr>
    </w:p>
    <w:tbl>
      <w:tblPr>
        <w:tblStyle w:val="a7"/>
        <w:tblW w:w="0" w:type="auto"/>
        <w:tblLayout w:type="fixed"/>
        <w:tblLook w:val="04A0" w:firstRow="1" w:lastRow="0" w:firstColumn="1" w:lastColumn="0" w:noHBand="0" w:noVBand="1"/>
      </w:tblPr>
      <w:tblGrid>
        <w:gridCol w:w="5495"/>
        <w:gridCol w:w="5187"/>
      </w:tblGrid>
      <w:tr w:rsidR="00634088" w:rsidRPr="003C0835" w:rsidTr="008C23A5">
        <w:trPr>
          <w:trHeight w:val="3383"/>
        </w:trPr>
        <w:tc>
          <w:tcPr>
            <w:tcW w:w="5495" w:type="dxa"/>
          </w:tcPr>
          <w:p w:rsidR="00634088" w:rsidRPr="003C0835" w:rsidRDefault="00D756B7" w:rsidP="00164489">
            <w:pPr>
              <w:pStyle w:val="ConsPlusNormal"/>
              <w:jc w:val="both"/>
              <w:rPr>
                <w:rFonts w:ascii="Times New Roman" w:hAnsi="Times New Roman" w:cs="Times New Roman"/>
                <w:sz w:val="24"/>
                <w:szCs w:val="24"/>
                <w:u w:val="single"/>
              </w:rPr>
            </w:pPr>
            <w:r w:rsidRPr="003C0835">
              <w:rPr>
                <w:rFonts w:ascii="Times New Roman" w:hAnsi="Times New Roman" w:cs="Times New Roman"/>
                <w:sz w:val="24"/>
                <w:szCs w:val="24"/>
                <w:u w:val="single"/>
              </w:rPr>
              <w:t>Исполнитель:</w:t>
            </w:r>
          </w:p>
          <w:p w:rsidR="00457331" w:rsidRPr="003C0835" w:rsidRDefault="00457331" w:rsidP="00457331">
            <w:pPr>
              <w:pStyle w:val="ConsPlusNormal"/>
              <w:jc w:val="both"/>
              <w:rPr>
                <w:rFonts w:ascii="Times New Roman" w:hAnsi="Times New Roman" w:cs="Times New Roman"/>
                <w:sz w:val="24"/>
                <w:szCs w:val="24"/>
              </w:rPr>
            </w:pPr>
            <w:r w:rsidRPr="003C0835">
              <w:rPr>
                <w:rFonts w:ascii="Times New Roman" w:hAnsi="Times New Roman" w:cs="Times New Roman"/>
                <w:sz w:val="24"/>
                <w:szCs w:val="24"/>
              </w:rPr>
              <w:t>Муниципальное автономное дошкольное образовательное учреждение «Детский сад №</w:t>
            </w:r>
            <w:r w:rsidR="00BC45F8" w:rsidRPr="00BC45F8">
              <w:rPr>
                <w:rFonts w:ascii="Times New Roman" w:hAnsi="Times New Roman" w:cs="Times New Roman"/>
                <w:sz w:val="24"/>
                <w:szCs w:val="24"/>
              </w:rPr>
              <w:t>81</w:t>
            </w:r>
            <w:r w:rsidRPr="003C0835">
              <w:rPr>
                <w:rFonts w:ascii="Times New Roman" w:hAnsi="Times New Roman" w:cs="Times New Roman"/>
                <w:sz w:val="24"/>
                <w:szCs w:val="24"/>
              </w:rPr>
              <w:t>»</w:t>
            </w:r>
          </w:p>
          <w:p w:rsidR="00457331" w:rsidRPr="003C0835" w:rsidRDefault="00457331" w:rsidP="00457331">
            <w:pPr>
              <w:pStyle w:val="ConsPlusNormal"/>
              <w:jc w:val="both"/>
              <w:rPr>
                <w:rFonts w:ascii="Times New Roman" w:hAnsi="Times New Roman" w:cs="Times New Roman"/>
                <w:sz w:val="24"/>
                <w:szCs w:val="24"/>
              </w:rPr>
            </w:pPr>
            <w:r w:rsidRPr="003C0835">
              <w:rPr>
                <w:rFonts w:ascii="Times New Roman" w:hAnsi="Times New Roman" w:cs="Times New Roman"/>
                <w:sz w:val="24"/>
                <w:szCs w:val="24"/>
              </w:rPr>
              <w:t>6184</w:t>
            </w:r>
            <w:r w:rsidR="00EC41A3" w:rsidRPr="003C0835">
              <w:rPr>
                <w:rFonts w:ascii="Times New Roman" w:hAnsi="Times New Roman" w:cs="Times New Roman"/>
                <w:sz w:val="24"/>
                <w:szCs w:val="24"/>
              </w:rPr>
              <w:t>25</w:t>
            </w:r>
            <w:r w:rsidRPr="003C0835">
              <w:rPr>
                <w:rFonts w:ascii="Times New Roman" w:hAnsi="Times New Roman" w:cs="Times New Roman"/>
                <w:sz w:val="24"/>
                <w:szCs w:val="24"/>
              </w:rPr>
              <w:t xml:space="preserve">, Пермский край, г. Березники, </w:t>
            </w:r>
            <w:r w:rsidR="00BC45F8">
              <w:rPr>
                <w:rFonts w:ascii="Times New Roman" w:hAnsi="Times New Roman" w:cs="Times New Roman"/>
                <w:sz w:val="24"/>
                <w:szCs w:val="24"/>
              </w:rPr>
              <w:t>Мира, 68</w:t>
            </w:r>
          </w:p>
          <w:p w:rsidR="00457331" w:rsidRPr="003C0835" w:rsidRDefault="00457331" w:rsidP="00457331">
            <w:pPr>
              <w:tabs>
                <w:tab w:val="left" w:pos="8532"/>
              </w:tabs>
              <w:rPr>
                <w:rFonts w:ascii="Times New Roman" w:hAnsi="Times New Roman" w:cs="Times New Roman"/>
                <w:sz w:val="18"/>
                <w:szCs w:val="18"/>
              </w:rPr>
            </w:pPr>
            <w:proofErr w:type="gramStart"/>
            <w:r w:rsidRPr="003C0835">
              <w:rPr>
                <w:rFonts w:ascii="Times New Roman" w:hAnsi="Times New Roman" w:cs="Times New Roman"/>
                <w:sz w:val="18"/>
                <w:szCs w:val="18"/>
              </w:rPr>
              <w:t xml:space="preserve">ФУАГ г. Березники (МАДОУ "Детский сад № </w:t>
            </w:r>
            <w:r w:rsidR="00BC45F8">
              <w:rPr>
                <w:rFonts w:ascii="Times New Roman" w:hAnsi="Times New Roman" w:cs="Times New Roman"/>
                <w:sz w:val="18"/>
                <w:szCs w:val="18"/>
              </w:rPr>
              <w:t>81</w:t>
            </w:r>
            <w:r w:rsidRPr="003C0835">
              <w:rPr>
                <w:rFonts w:ascii="Times New Roman" w:hAnsi="Times New Roman" w:cs="Times New Roman"/>
                <w:sz w:val="18"/>
                <w:szCs w:val="18"/>
              </w:rPr>
              <w:t>»,</w:t>
            </w:r>
            <w:r w:rsidR="00EC41A3" w:rsidRPr="003C0835">
              <w:rPr>
                <w:rFonts w:ascii="Times New Roman" w:hAnsi="Times New Roman" w:cs="Times New Roman"/>
                <w:sz w:val="18"/>
                <w:szCs w:val="18"/>
              </w:rPr>
              <w:t xml:space="preserve"> </w:t>
            </w:r>
            <w:proofErr w:type="gramEnd"/>
          </w:p>
          <w:p w:rsidR="00457331" w:rsidRPr="003C0835" w:rsidRDefault="00457331" w:rsidP="00457331">
            <w:pPr>
              <w:rPr>
                <w:rFonts w:ascii="Times New Roman" w:hAnsi="Times New Roman" w:cs="Times New Roman"/>
                <w:sz w:val="18"/>
                <w:szCs w:val="18"/>
              </w:rPr>
            </w:pPr>
            <w:r w:rsidRPr="003C0835">
              <w:rPr>
                <w:rFonts w:ascii="Times New Roman" w:hAnsi="Times New Roman" w:cs="Times New Roman"/>
                <w:sz w:val="18"/>
                <w:szCs w:val="18"/>
              </w:rPr>
              <w:t>ИНН 591102</w:t>
            </w:r>
            <w:r w:rsidR="00BC45F8">
              <w:rPr>
                <w:rFonts w:ascii="Times New Roman" w:hAnsi="Times New Roman" w:cs="Times New Roman"/>
                <w:sz w:val="18"/>
                <w:szCs w:val="18"/>
              </w:rPr>
              <w:t>1068</w:t>
            </w:r>
            <w:r w:rsidRPr="003C0835">
              <w:rPr>
                <w:rFonts w:ascii="Times New Roman" w:hAnsi="Times New Roman" w:cs="Times New Roman"/>
                <w:sz w:val="18"/>
                <w:szCs w:val="18"/>
              </w:rPr>
              <w:t xml:space="preserve"> / КПП 591101001</w:t>
            </w:r>
          </w:p>
          <w:p w:rsidR="00457331" w:rsidRPr="003C0835" w:rsidRDefault="00457331" w:rsidP="00457331">
            <w:pPr>
              <w:rPr>
                <w:rFonts w:ascii="Times New Roman" w:hAnsi="Times New Roman" w:cs="Times New Roman"/>
                <w:sz w:val="18"/>
                <w:szCs w:val="18"/>
              </w:rPr>
            </w:pPr>
            <w:proofErr w:type="gramStart"/>
            <w:r w:rsidRPr="003C0835">
              <w:rPr>
                <w:rFonts w:ascii="Times New Roman" w:hAnsi="Times New Roman" w:cs="Times New Roman"/>
                <w:sz w:val="18"/>
                <w:szCs w:val="18"/>
              </w:rPr>
              <w:t>р</w:t>
            </w:r>
            <w:proofErr w:type="gramEnd"/>
            <w:r w:rsidRPr="003C0835">
              <w:rPr>
                <w:rFonts w:ascii="Times New Roman" w:hAnsi="Times New Roman" w:cs="Times New Roman"/>
                <w:sz w:val="18"/>
                <w:szCs w:val="18"/>
              </w:rPr>
              <w:t>/с № 03234643577080005600</w:t>
            </w:r>
          </w:p>
          <w:p w:rsidR="00457331" w:rsidRPr="003C0835" w:rsidRDefault="00457331" w:rsidP="00457331">
            <w:pPr>
              <w:rPr>
                <w:rFonts w:ascii="Times New Roman" w:hAnsi="Times New Roman" w:cs="Times New Roman"/>
                <w:sz w:val="18"/>
                <w:szCs w:val="18"/>
              </w:rPr>
            </w:pPr>
            <w:r w:rsidRPr="003C0835">
              <w:rPr>
                <w:rFonts w:ascii="Times New Roman" w:hAnsi="Times New Roman" w:cs="Times New Roman"/>
                <w:sz w:val="18"/>
                <w:szCs w:val="18"/>
              </w:rPr>
              <w:t xml:space="preserve">ОТДЕЛЕНИЕ ПЕРМЬ БАНКА РОССИИ /УФК по Пермскому краю </w:t>
            </w:r>
            <w:proofErr w:type="spellStart"/>
            <w:r w:rsidRPr="003C0835">
              <w:rPr>
                <w:rFonts w:ascii="Times New Roman" w:hAnsi="Times New Roman" w:cs="Times New Roman"/>
                <w:sz w:val="18"/>
                <w:szCs w:val="18"/>
              </w:rPr>
              <w:t>г</w:t>
            </w:r>
            <w:proofErr w:type="gramStart"/>
            <w:r w:rsidRPr="003C0835">
              <w:rPr>
                <w:rFonts w:ascii="Times New Roman" w:hAnsi="Times New Roman" w:cs="Times New Roman"/>
                <w:sz w:val="18"/>
                <w:szCs w:val="18"/>
              </w:rPr>
              <w:t>.П</w:t>
            </w:r>
            <w:proofErr w:type="gramEnd"/>
            <w:r w:rsidRPr="003C0835">
              <w:rPr>
                <w:rFonts w:ascii="Times New Roman" w:hAnsi="Times New Roman" w:cs="Times New Roman"/>
                <w:sz w:val="18"/>
                <w:szCs w:val="18"/>
              </w:rPr>
              <w:t>ермь</w:t>
            </w:r>
            <w:proofErr w:type="spellEnd"/>
            <w:r w:rsidRPr="003C0835">
              <w:rPr>
                <w:rFonts w:ascii="Times New Roman" w:hAnsi="Times New Roman" w:cs="Times New Roman"/>
                <w:sz w:val="18"/>
                <w:szCs w:val="18"/>
              </w:rPr>
              <w:t xml:space="preserve"> </w:t>
            </w:r>
          </w:p>
          <w:p w:rsidR="00457331" w:rsidRPr="003C0835" w:rsidRDefault="00457331" w:rsidP="00457331">
            <w:pPr>
              <w:rPr>
                <w:rFonts w:ascii="Times New Roman" w:hAnsi="Times New Roman" w:cs="Times New Roman"/>
                <w:sz w:val="18"/>
                <w:szCs w:val="18"/>
              </w:rPr>
            </w:pPr>
            <w:r w:rsidRPr="003C0835">
              <w:rPr>
                <w:rFonts w:ascii="Times New Roman" w:hAnsi="Times New Roman" w:cs="Times New Roman"/>
                <w:sz w:val="18"/>
                <w:szCs w:val="18"/>
              </w:rPr>
              <w:t>ОКТМО 57708000</w:t>
            </w:r>
            <w:r w:rsidR="00EC41A3" w:rsidRPr="003C0835">
              <w:rPr>
                <w:rFonts w:ascii="Times New Roman" w:hAnsi="Times New Roman" w:cs="Times New Roman"/>
                <w:sz w:val="18"/>
                <w:szCs w:val="18"/>
              </w:rPr>
              <w:t>001</w:t>
            </w:r>
            <w:r w:rsidRPr="003C0835">
              <w:rPr>
                <w:rFonts w:ascii="Times New Roman" w:hAnsi="Times New Roman" w:cs="Times New Roman"/>
                <w:sz w:val="18"/>
                <w:szCs w:val="18"/>
              </w:rPr>
              <w:t xml:space="preserve">    БИК 015773997</w:t>
            </w:r>
          </w:p>
          <w:p w:rsidR="00457331" w:rsidRPr="003C0835" w:rsidRDefault="00457331" w:rsidP="00457331">
            <w:pPr>
              <w:rPr>
                <w:rFonts w:ascii="Times New Roman" w:hAnsi="Times New Roman" w:cs="Times New Roman"/>
                <w:sz w:val="18"/>
                <w:szCs w:val="18"/>
              </w:rPr>
            </w:pPr>
            <w:r w:rsidRPr="003C0835">
              <w:rPr>
                <w:rFonts w:ascii="Times New Roman" w:hAnsi="Times New Roman" w:cs="Times New Roman"/>
                <w:sz w:val="18"/>
                <w:szCs w:val="18"/>
              </w:rPr>
              <w:t xml:space="preserve">ОГРН </w:t>
            </w:r>
            <w:r w:rsidR="00BC45F8">
              <w:rPr>
                <w:bCs/>
                <w:spacing w:val="1"/>
                <w:sz w:val="18"/>
                <w:szCs w:val="18"/>
              </w:rPr>
              <w:t>1025901705334</w:t>
            </w:r>
          </w:p>
          <w:p w:rsidR="00457331" w:rsidRPr="003C0835" w:rsidRDefault="00457331" w:rsidP="00457331">
            <w:pPr>
              <w:rPr>
                <w:rFonts w:ascii="Times New Roman" w:hAnsi="Times New Roman" w:cs="Times New Roman"/>
                <w:sz w:val="18"/>
                <w:szCs w:val="18"/>
              </w:rPr>
            </w:pPr>
            <w:r w:rsidRPr="003C0835">
              <w:rPr>
                <w:rFonts w:ascii="Times New Roman" w:hAnsi="Times New Roman" w:cs="Times New Roman"/>
                <w:sz w:val="18"/>
                <w:szCs w:val="18"/>
              </w:rPr>
              <w:t>ОКПО 52260</w:t>
            </w:r>
            <w:r w:rsidR="00EC41A3" w:rsidRPr="003C0835">
              <w:rPr>
                <w:rFonts w:ascii="Times New Roman" w:hAnsi="Times New Roman" w:cs="Times New Roman"/>
                <w:sz w:val="18"/>
                <w:szCs w:val="18"/>
              </w:rPr>
              <w:t>124</w:t>
            </w:r>
          </w:p>
          <w:p w:rsidR="00457331" w:rsidRPr="003C0835" w:rsidRDefault="00457331" w:rsidP="00457331">
            <w:pPr>
              <w:pStyle w:val="ConsPlusNormal"/>
              <w:jc w:val="both"/>
              <w:rPr>
                <w:rFonts w:ascii="Times New Roman" w:hAnsi="Times New Roman" w:cs="Times New Roman"/>
                <w:sz w:val="24"/>
                <w:szCs w:val="24"/>
              </w:rPr>
            </w:pPr>
          </w:p>
          <w:p w:rsidR="00457331" w:rsidRPr="003C0835" w:rsidRDefault="00457331" w:rsidP="00457331">
            <w:pPr>
              <w:pStyle w:val="ConsPlusNormal"/>
              <w:jc w:val="both"/>
              <w:rPr>
                <w:rFonts w:ascii="Times New Roman" w:hAnsi="Times New Roman" w:cs="Times New Roman"/>
                <w:sz w:val="24"/>
                <w:szCs w:val="24"/>
              </w:rPr>
            </w:pPr>
            <w:r w:rsidRPr="003C0835">
              <w:rPr>
                <w:rFonts w:ascii="Times New Roman" w:hAnsi="Times New Roman" w:cs="Times New Roman"/>
                <w:sz w:val="24"/>
                <w:szCs w:val="24"/>
              </w:rPr>
              <w:t xml:space="preserve">Заведующий МАДОУ «Детский сад № </w:t>
            </w:r>
            <w:r w:rsidR="00BC45F8">
              <w:rPr>
                <w:rFonts w:ascii="Times New Roman" w:hAnsi="Times New Roman" w:cs="Times New Roman"/>
                <w:sz w:val="24"/>
                <w:szCs w:val="24"/>
              </w:rPr>
              <w:t>81</w:t>
            </w:r>
            <w:r w:rsidRPr="003C0835">
              <w:rPr>
                <w:rFonts w:ascii="Times New Roman" w:hAnsi="Times New Roman" w:cs="Times New Roman"/>
                <w:sz w:val="24"/>
                <w:szCs w:val="24"/>
              </w:rPr>
              <w:t>»</w:t>
            </w:r>
          </w:p>
          <w:p w:rsidR="00457331" w:rsidRPr="003C0835" w:rsidRDefault="00457331" w:rsidP="00457331">
            <w:pPr>
              <w:pStyle w:val="ConsPlusNormal"/>
              <w:jc w:val="both"/>
              <w:rPr>
                <w:rFonts w:ascii="Times New Roman" w:hAnsi="Times New Roman" w:cs="Times New Roman"/>
                <w:sz w:val="24"/>
                <w:szCs w:val="24"/>
              </w:rPr>
            </w:pPr>
            <w:r w:rsidRPr="003C0835">
              <w:rPr>
                <w:rFonts w:ascii="Times New Roman" w:hAnsi="Times New Roman" w:cs="Times New Roman"/>
                <w:sz w:val="24"/>
                <w:szCs w:val="24"/>
              </w:rPr>
              <w:t>_____________________/</w:t>
            </w:r>
            <w:proofErr w:type="spellStart"/>
            <w:r w:rsidR="00EC41A3" w:rsidRPr="003C0835">
              <w:rPr>
                <w:rFonts w:ascii="Times New Roman" w:hAnsi="Times New Roman" w:cs="Times New Roman"/>
                <w:sz w:val="24"/>
                <w:szCs w:val="24"/>
              </w:rPr>
              <w:t>С.В.</w:t>
            </w:r>
            <w:r w:rsidR="00BC45F8">
              <w:rPr>
                <w:rFonts w:ascii="Times New Roman" w:hAnsi="Times New Roman" w:cs="Times New Roman"/>
                <w:sz w:val="24"/>
                <w:szCs w:val="24"/>
              </w:rPr>
              <w:t>Балабанова</w:t>
            </w:r>
            <w:proofErr w:type="spellEnd"/>
            <w:r w:rsidRPr="003C0835">
              <w:rPr>
                <w:rFonts w:ascii="Times New Roman" w:hAnsi="Times New Roman" w:cs="Times New Roman"/>
                <w:sz w:val="24"/>
                <w:szCs w:val="24"/>
              </w:rPr>
              <w:t>/</w:t>
            </w:r>
          </w:p>
          <w:p w:rsidR="00457331" w:rsidRPr="003C0835" w:rsidRDefault="00457331" w:rsidP="00457331">
            <w:pPr>
              <w:pStyle w:val="ConsPlusNormal"/>
              <w:jc w:val="both"/>
              <w:rPr>
                <w:rFonts w:ascii="Times New Roman" w:hAnsi="Times New Roman" w:cs="Times New Roman"/>
                <w:sz w:val="24"/>
                <w:szCs w:val="24"/>
              </w:rPr>
            </w:pPr>
          </w:p>
          <w:p w:rsidR="00D756B7" w:rsidRPr="003C0835" w:rsidRDefault="00D756B7" w:rsidP="00164489">
            <w:pPr>
              <w:pStyle w:val="ConsPlusNormal"/>
              <w:jc w:val="both"/>
              <w:rPr>
                <w:rFonts w:ascii="Times New Roman" w:hAnsi="Times New Roman" w:cs="Times New Roman"/>
                <w:sz w:val="24"/>
                <w:szCs w:val="24"/>
              </w:rPr>
            </w:pPr>
          </w:p>
          <w:p w:rsidR="00D756B7" w:rsidRPr="003C0835" w:rsidRDefault="00D756B7" w:rsidP="00164489">
            <w:pPr>
              <w:pStyle w:val="ConsPlusNormal"/>
              <w:jc w:val="both"/>
              <w:rPr>
                <w:rFonts w:ascii="Times New Roman" w:hAnsi="Times New Roman" w:cs="Times New Roman"/>
                <w:b/>
                <w:sz w:val="24"/>
                <w:szCs w:val="24"/>
              </w:rPr>
            </w:pPr>
            <w:proofErr w:type="spellStart"/>
            <w:r w:rsidRPr="003C0835">
              <w:rPr>
                <w:rFonts w:ascii="Times New Roman" w:hAnsi="Times New Roman" w:cs="Times New Roman"/>
                <w:sz w:val="24"/>
                <w:szCs w:val="24"/>
              </w:rPr>
              <w:t>м.п</w:t>
            </w:r>
            <w:proofErr w:type="spellEnd"/>
            <w:r w:rsidRPr="003C0835">
              <w:rPr>
                <w:rFonts w:ascii="Times New Roman" w:hAnsi="Times New Roman" w:cs="Times New Roman"/>
                <w:sz w:val="24"/>
                <w:szCs w:val="24"/>
              </w:rPr>
              <w:t>.</w:t>
            </w:r>
          </w:p>
        </w:tc>
        <w:tc>
          <w:tcPr>
            <w:tcW w:w="5187" w:type="dxa"/>
          </w:tcPr>
          <w:p w:rsidR="00634088" w:rsidRPr="003C0835" w:rsidRDefault="00634088" w:rsidP="00164489">
            <w:pPr>
              <w:pStyle w:val="ConsPlusNormal"/>
              <w:jc w:val="both"/>
              <w:rPr>
                <w:rFonts w:ascii="Times New Roman" w:hAnsi="Times New Roman" w:cs="Times New Roman"/>
                <w:sz w:val="24"/>
                <w:szCs w:val="24"/>
                <w:u w:val="single"/>
              </w:rPr>
            </w:pPr>
            <w:r w:rsidRPr="003C0835">
              <w:rPr>
                <w:rFonts w:ascii="Times New Roman" w:hAnsi="Times New Roman" w:cs="Times New Roman"/>
                <w:sz w:val="24"/>
                <w:szCs w:val="24"/>
                <w:u w:val="single"/>
              </w:rPr>
              <w:t>Заказчик</w:t>
            </w:r>
            <w:r w:rsidR="00D756B7" w:rsidRPr="003C0835">
              <w:rPr>
                <w:rFonts w:ascii="Times New Roman" w:hAnsi="Times New Roman" w:cs="Times New Roman"/>
                <w:sz w:val="24"/>
                <w:szCs w:val="24"/>
                <w:u w:val="single"/>
              </w:rPr>
              <w:t>:</w:t>
            </w:r>
          </w:p>
          <w:p w:rsidR="00634088" w:rsidRPr="003C0835" w:rsidRDefault="00634088" w:rsidP="00164489">
            <w:pPr>
              <w:pStyle w:val="ConsPlusNormal"/>
              <w:jc w:val="both"/>
              <w:rPr>
                <w:rFonts w:ascii="Times New Roman" w:hAnsi="Times New Roman" w:cs="Times New Roman"/>
                <w:sz w:val="24"/>
                <w:szCs w:val="24"/>
              </w:rPr>
            </w:pPr>
            <w:r w:rsidRPr="003C0835">
              <w:rPr>
                <w:rFonts w:ascii="Times New Roman" w:hAnsi="Times New Roman" w:cs="Times New Roman"/>
                <w:sz w:val="24"/>
                <w:szCs w:val="24"/>
              </w:rPr>
              <w:t>Фамилия, имя, отчество (при наличии</w:t>
            </w:r>
            <w:r w:rsidR="00D756B7" w:rsidRPr="003C0835">
              <w:rPr>
                <w:rFonts w:ascii="Times New Roman" w:hAnsi="Times New Roman" w:cs="Times New Roman"/>
                <w:sz w:val="24"/>
                <w:szCs w:val="24"/>
              </w:rPr>
              <w:t>)</w:t>
            </w:r>
          </w:p>
          <w:p w:rsidR="00634088" w:rsidRPr="003C0835" w:rsidRDefault="00634088" w:rsidP="00164489">
            <w:pPr>
              <w:pStyle w:val="ConsPlusNormal"/>
              <w:jc w:val="both"/>
              <w:rPr>
                <w:rFonts w:ascii="Times New Roman" w:hAnsi="Times New Roman" w:cs="Times New Roman"/>
                <w:sz w:val="24"/>
                <w:szCs w:val="24"/>
              </w:rPr>
            </w:pPr>
            <w:r w:rsidRPr="003C0835">
              <w:rPr>
                <w:rFonts w:ascii="Times New Roman" w:hAnsi="Times New Roman" w:cs="Times New Roman"/>
                <w:sz w:val="24"/>
                <w:szCs w:val="24"/>
              </w:rPr>
              <w:t>______________________________</w:t>
            </w:r>
            <w:r w:rsidR="00D756B7" w:rsidRPr="003C0835">
              <w:rPr>
                <w:rFonts w:ascii="Times New Roman" w:hAnsi="Times New Roman" w:cs="Times New Roman"/>
                <w:sz w:val="24"/>
                <w:szCs w:val="24"/>
              </w:rPr>
              <w:t>_____</w:t>
            </w:r>
            <w:r w:rsidRPr="003C0835">
              <w:rPr>
                <w:rFonts w:ascii="Times New Roman" w:hAnsi="Times New Roman" w:cs="Times New Roman"/>
                <w:sz w:val="24"/>
                <w:szCs w:val="24"/>
              </w:rPr>
              <w:t>_</w:t>
            </w:r>
          </w:p>
          <w:p w:rsidR="00634088" w:rsidRPr="003C0835" w:rsidRDefault="00634088" w:rsidP="00164489">
            <w:pPr>
              <w:pStyle w:val="ConsPlusNormal"/>
              <w:pBdr>
                <w:bottom w:val="single" w:sz="12" w:space="1" w:color="auto"/>
              </w:pBdr>
              <w:jc w:val="both"/>
              <w:rPr>
                <w:rFonts w:ascii="Times New Roman" w:hAnsi="Times New Roman" w:cs="Times New Roman"/>
                <w:sz w:val="24"/>
                <w:szCs w:val="24"/>
              </w:rPr>
            </w:pPr>
            <w:r w:rsidRPr="003C0835">
              <w:rPr>
                <w:rFonts w:ascii="Times New Roman" w:hAnsi="Times New Roman" w:cs="Times New Roman"/>
                <w:sz w:val="24"/>
                <w:szCs w:val="24"/>
              </w:rPr>
              <w:t xml:space="preserve">Паспортные данные: номер, серия, где, когда, </w:t>
            </w:r>
          </w:p>
          <w:p w:rsidR="00634088" w:rsidRPr="003C0835" w:rsidRDefault="00D756B7" w:rsidP="00164489">
            <w:pPr>
              <w:pStyle w:val="ConsPlusNormal"/>
              <w:pBdr>
                <w:bottom w:val="single" w:sz="12" w:space="1" w:color="auto"/>
              </w:pBdr>
              <w:jc w:val="both"/>
              <w:rPr>
                <w:rFonts w:ascii="Times New Roman" w:hAnsi="Times New Roman" w:cs="Times New Roman"/>
                <w:sz w:val="24"/>
                <w:szCs w:val="24"/>
              </w:rPr>
            </w:pPr>
            <w:r w:rsidRPr="003C0835">
              <w:rPr>
                <w:rFonts w:ascii="Times New Roman" w:hAnsi="Times New Roman" w:cs="Times New Roman"/>
                <w:sz w:val="24"/>
                <w:szCs w:val="24"/>
              </w:rPr>
              <w:t>к</w:t>
            </w:r>
            <w:r w:rsidR="00634088" w:rsidRPr="003C0835">
              <w:rPr>
                <w:rFonts w:ascii="Times New Roman" w:hAnsi="Times New Roman" w:cs="Times New Roman"/>
                <w:sz w:val="24"/>
                <w:szCs w:val="24"/>
              </w:rPr>
              <w:t xml:space="preserve">ем  </w:t>
            </w:r>
            <w:proofErr w:type="gramStart"/>
            <w:r w:rsidR="00634088" w:rsidRPr="003C0835">
              <w:rPr>
                <w:rFonts w:ascii="Times New Roman" w:hAnsi="Times New Roman" w:cs="Times New Roman"/>
                <w:sz w:val="24"/>
                <w:szCs w:val="24"/>
              </w:rPr>
              <w:t>выдан</w:t>
            </w:r>
            <w:proofErr w:type="gramEnd"/>
            <w:r w:rsidRPr="003C0835">
              <w:rPr>
                <w:rFonts w:ascii="Times New Roman" w:hAnsi="Times New Roman" w:cs="Times New Roman"/>
                <w:sz w:val="24"/>
                <w:szCs w:val="24"/>
              </w:rPr>
              <w:t>:</w:t>
            </w:r>
            <w:r w:rsidR="004A3A64" w:rsidRPr="003C0835">
              <w:rPr>
                <w:rFonts w:ascii="Times New Roman" w:hAnsi="Times New Roman" w:cs="Times New Roman"/>
                <w:sz w:val="24"/>
                <w:szCs w:val="24"/>
              </w:rPr>
              <w:t xml:space="preserve"> </w:t>
            </w:r>
          </w:p>
          <w:p w:rsidR="00A10D15" w:rsidRPr="003C0835" w:rsidRDefault="00A10D15" w:rsidP="00164489">
            <w:pPr>
              <w:pStyle w:val="ConsPlusNormal"/>
              <w:pBdr>
                <w:bottom w:val="single" w:sz="12" w:space="1" w:color="auto"/>
              </w:pBdr>
              <w:jc w:val="both"/>
              <w:rPr>
                <w:rFonts w:ascii="Times New Roman" w:hAnsi="Times New Roman" w:cs="Times New Roman"/>
                <w:sz w:val="24"/>
                <w:szCs w:val="24"/>
                <w:u w:val="single"/>
              </w:rPr>
            </w:pPr>
          </w:p>
          <w:p w:rsidR="00634088" w:rsidRPr="003C0835" w:rsidRDefault="00634088" w:rsidP="00164489">
            <w:pPr>
              <w:pStyle w:val="ConsPlusNormal"/>
              <w:jc w:val="both"/>
              <w:rPr>
                <w:rFonts w:ascii="Times New Roman" w:hAnsi="Times New Roman" w:cs="Times New Roman"/>
                <w:sz w:val="24"/>
                <w:szCs w:val="24"/>
                <w:u w:val="single"/>
              </w:rPr>
            </w:pPr>
          </w:p>
          <w:p w:rsidR="00634088" w:rsidRPr="003C0835" w:rsidRDefault="00D756B7" w:rsidP="00164489">
            <w:pPr>
              <w:pStyle w:val="ConsPlusNormal"/>
              <w:pBdr>
                <w:top w:val="single" w:sz="12" w:space="1" w:color="auto"/>
                <w:bottom w:val="single" w:sz="12" w:space="1" w:color="auto"/>
              </w:pBdr>
              <w:jc w:val="both"/>
              <w:rPr>
                <w:rFonts w:ascii="Times New Roman" w:hAnsi="Times New Roman" w:cs="Times New Roman"/>
                <w:sz w:val="24"/>
                <w:szCs w:val="24"/>
              </w:rPr>
            </w:pPr>
            <w:r w:rsidRPr="003C0835">
              <w:rPr>
                <w:rFonts w:ascii="Times New Roman" w:hAnsi="Times New Roman" w:cs="Times New Roman"/>
                <w:sz w:val="24"/>
                <w:szCs w:val="24"/>
              </w:rPr>
              <w:t xml:space="preserve">Адрес </w:t>
            </w:r>
            <w:r w:rsidR="00153A9E" w:rsidRPr="003C0835">
              <w:rPr>
                <w:rFonts w:ascii="Times New Roman" w:hAnsi="Times New Roman" w:cs="Times New Roman"/>
                <w:sz w:val="24"/>
                <w:szCs w:val="24"/>
              </w:rPr>
              <w:t xml:space="preserve">места жительства: </w:t>
            </w:r>
          </w:p>
          <w:p w:rsidR="00A10D15" w:rsidRPr="003C0835" w:rsidRDefault="00A10D15" w:rsidP="00164489">
            <w:pPr>
              <w:pStyle w:val="ConsPlusNormal"/>
              <w:pBdr>
                <w:top w:val="single" w:sz="12" w:space="1" w:color="auto"/>
                <w:bottom w:val="single" w:sz="12" w:space="1" w:color="auto"/>
              </w:pBdr>
              <w:jc w:val="both"/>
              <w:rPr>
                <w:rFonts w:ascii="Times New Roman" w:hAnsi="Times New Roman" w:cs="Times New Roman"/>
                <w:sz w:val="24"/>
                <w:szCs w:val="24"/>
                <w:u w:val="single"/>
              </w:rPr>
            </w:pPr>
          </w:p>
          <w:p w:rsidR="00634088" w:rsidRPr="003C0835" w:rsidRDefault="00634088" w:rsidP="00164489">
            <w:pPr>
              <w:pStyle w:val="ConsPlusNormal"/>
              <w:jc w:val="both"/>
              <w:rPr>
                <w:rFonts w:ascii="Times New Roman" w:hAnsi="Times New Roman" w:cs="Times New Roman"/>
                <w:sz w:val="24"/>
                <w:szCs w:val="24"/>
              </w:rPr>
            </w:pPr>
          </w:p>
          <w:p w:rsidR="00634088" w:rsidRPr="003C0835" w:rsidRDefault="00634088" w:rsidP="00164489">
            <w:pPr>
              <w:pStyle w:val="ConsPlusNormal"/>
              <w:jc w:val="both"/>
              <w:rPr>
                <w:rFonts w:ascii="Times New Roman" w:hAnsi="Times New Roman" w:cs="Times New Roman"/>
                <w:sz w:val="24"/>
                <w:szCs w:val="24"/>
              </w:rPr>
            </w:pPr>
            <w:r w:rsidRPr="003C0835">
              <w:rPr>
                <w:rFonts w:ascii="Times New Roman" w:hAnsi="Times New Roman" w:cs="Times New Roman"/>
                <w:sz w:val="24"/>
                <w:szCs w:val="24"/>
              </w:rPr>
              <w:t>Контактные данные:</w:t>
            </w:r>
            <w:r w:rsidR="00DC7EB4" w:rsidRPr="003C0835">
              <w:rPr>
                <w:rFonts w:ascii="Times New Roman" w:hAnsi="Times New Roman" w:cs="Times New Roman"/>
                <w:sz w:val="24"/>
                <w:szCs w:val="24"/>
              </w:rPr>
              <w:t xml:space="preserve"> </w:t>
            </w:r>
          </w:p>
          <w:p w:rsidR="00AC360C" w:rsidRPr="003C0835" w:rsidRDefault="00AC360C" w:rsidP="00164489">
            <w:pPr>
              <w:pStyle w:val="ConsPlusNormal"/>
              <w:jc w:val="both"/>
              <w:rPr>
                <w:rFonts w:ascii="Times New Roman" w:hAnsi="Times New Roman" w:cs="Times New Roman"/>
                <w:sz w:val="24"/>
                <w:szCs w:val="24"/>
              </w:rPr>
            </w:pPr>
          </w:p>
          <w:p w:rsidR="00634088" w:rsidRPr="003C0835" w:rsidRDefault="007B0550" w:rsidP="00AC360C">
            <w:pPr>
              <w:pStyle w:val="ConsPlusNormal"/>
              <w:jc w:val="both"/>
              <w:rPr>
                <w:rFonts w:ascii="Times New Roman" w:hAnsi="Times New Roman" w:cs="Times New Roman"/>
                <w:sz w:val="24"/>
                <w:szCs w:val="24"/>
              </w:rPr>
            </w:pPr>
            <w:r w:rsidRPr="003C0835">
              <w:rPr>
                <w:rFonts w:ascii="Times New Roman" w:hAnsi="Times New Roman" w:cs="Times New Roman"/>
                <w:sz w:val="24"/>
                <w:szCs w:val="24"/>
              </w:rPr>
              <w:t>________</w:t>
            </w:r>
            <w:r w:rsidR="00634088" w:rsidRPr="003C0835">
              <w:rPr>
                <w:rFonts w:ascii="Times New Roman" w:hAnsi="Times New Roman" w:cs="Times New Roman"/>
                <w:sz w:val="24"/>
                <w:szCs w:val="24"/>
              </w:rPr>
              <w:t>______________/__________________/</w:t>
            </w:r>
          </w:p>
        </w:tc>
      </w:tr>
    </w:tbl>
    <w:p w:rsidR="006A3A8C" w:rsidRPr="003C0835" w:rsidRDefault="006A3A8C" w:rsidP="00F046DB">
      <w:pPr>
        <w:pStyle w:val="ConsPlusNormal"/>
        <w:jc w:val="both"/>
        <w:rPr>
          <w:rFonts w:ascii="Times New Roman" w:hAnsi="Times New Roman" w:cs="Times New Roman"/>
          <w:sz w:val="24"/>
          <w:szCs w:val="24"/>
        </w:rPr>
      </w:pPr>
    </w:p>
    <w:p w:rsidR="006A3A8C" w:rsidRPr="003C0835" w:rsidRDefault="006A3A8C" w:rsidP="00164489">
      <w:pPr>
        <w:pStyle w:val="ConsPlusNormal"/>
        <w:ind w:firstLine="540"/>
        <w:jc w:val="both"/>
        <w:rPr>
          <w:rFonts w:ascii="Times New Roman" w:hAnsi="Times New Roman" w:cs="Times New Roman"/>
          <w:sz w:val="24"/>
          <w:szCs w:val="24"/>
        </w:rPr>
      </w:pPr>
    </w:p>
    <w:p w:rsidR="00D756B7" w:rsidRPr="003C0835" w:rsidRDefault="00D756B7" w:rsidP="00AC360C">
      <w:pPr>
        <w:pStyle w:val="ConsPlusCell"/>
        <w:ind w:left="5664"/>
        <w:rPr>
          <w:rFonts w:ascii="Times New Roman" w:hAnsi="Times New Roman" w:cs="Times New Roman"/>
          <w:sz w:val="24"/>
          <w:szCs w:val="24"/>
        </w:rPr>
      </w:pPr>
      <w:r w:rsidRPr="003C0835">
        <w:rPr>
          <w:rFonts w:ascii="Times New Roman" w:hAnsi="Times New Roman" w:cs="Times New Roman"/>
          <w:sz w:val="24"/>
          <w:szCs w:val="24"/>
        </w:rPr>
        <w:t>Отметка о получении 2-го экземпляра</w:t>
      </w:r>
      <w:r w:rsidR="00F046DB" w:rsidRPr="003C0835">
        <w:rPr>
          <w:rFonts w:ascii="Times New Roman" w:hAnsi="Times New Roman" w:cs="Times New Roman"/>
          <w:sz w:val="24"/>
          <w:szCs w:val="24"/>
        </w:rPr>
        <w:t xml:space="preserve"> </w:t>
      </w:r>
      <w:r w:rsidRPr="003C0835">
        <w:rPr>
          <w:rFonts w:ascii="Times New Roman" w:hAnsi="Times New Roman" w:cs="Times New Roman"/>
          <w:sz w:val="24"/>
          <w:szCs w:val="24"/>
        </w:rPr>
        <w:t>Заказчиком</w:t>
      </w:r>
    </w:p>
    <w:p w:rsidR="00D756B7" w:rsidRPr="003C0835" w:rsidRDefault="00D756B7" w:rsidP="00AC360C">
      <w:pPr>
        <w:pStyle w:val="ConsPlusCell"/>
        <w:ind w:left="5664"/>
        <w:rPr>
          <w:rFonts w:ascii="Times New Roman" w:hAnsi="Times New Roman" w:cs="Times New Roman"/>
          <w:sz w:val="24"/>
          <w:szCs w:val="24"/>
        </w:rPr>
      </w:pPr>
    </w:p>
    <w:p w:rsidR="00A10D15" w:rsidRPr="003C0835" w:rsidRDefault="002E4B6D" w:rsidP="00AC360C">
      <w:pPr>
        <w:pStyle w:val="ConsPlusCell"/>
        <w:ind w:left="5664"/>
        <w:rPr>
          <w:rFonts w:ascii="Times New Roman" w:hAnsi="Times New Roman" w:cs="Times New Roman"/>
          <w:sz w:val="24"/>
          <w:szCs w:val="24"/>
        </w:rPr>
      </w:pPr>
      <w:r w:rsidRPr="003C0835">
        <w:rPr>
          <w:rFonts w:ascii="Times New Roman" w:hAnsi="Times New Roman" w:cs="Times New Roman"/>
          <w:sz w:val="24"/>
          <w:szCs w:val="24"/>
        </w:rPr>
        <w:t xml:space="preserve">Дата: </w:t>
      </w:r>
      <w:r w:rsidR="00204ECE" w:rsidRPr="003C0835">
        <w:rPr>
          <w:rFonts w:ascii="Times New Roman" w:hAnsi="Times New Roman" w:cs="Times New Roman"/>
          <w:sz w:val="24"/>
          <w:szCs w:val="24"/>
        </w:rPr>
        <w:t>______________</w:t>
      </w:r>
    </w:p>
    <w:p w:rsidR="00D756B7" w:rsidRPr="003C0835" w:rsidRDefault="00D756B7" w:rsidP="00AC360C">
      <w:pPr>
        <w:pStyle w:val="ConsPlusCell"/>
        <w:ind w:left="5664"/>
        <w:rPr>
          <w:rFonts w:ascii="Times New Roman" w:hAnsi="Times New Roman" w:cs="Times New Roman"/>
          <w:sz w:val="24"/>
          <w:szCs w:val="24"/>
        </w:rPr>
      </w:pPr>
      <w:r w:rsidRPr="003C0835">
        <w:rPr>
          <w:rFonts w:ascii="Times New Roman" w:hAnsi="Times New Roman" w:cs="Times New Roman"/>
          <w:sz w:val="24"/>
          <w:szCs w:val="24"/>
        </w:rPr>
        <w:t>Подпись: ___________</w:t>
      </w:r>
    </w:p>
    <w:p w:rsidR="00D756B7" w:rsidRPr="003C0835" w:rsidRDefault="00D756B7" w:rsidP="00D756B7">
      <w:pPr>
        <w:pStyle w:val="ConsPlusNormal"/>
        <w:ind w:firstLine="540"/>
        <w:jc w:val="both"/>
        <w:rPr>
          <w:rFonts w:ascii="Times New Roman" w:hAnsi="Times New Roman" w:cs="Times New Roman"/>
          <w:sz w:val="24"/>
          <w:szCs w:val="24"/>
        </w:rPr>
      </w:pPr>
    </w:p>
    <w:p w:rsidR="006A3A8C" w:rsidRPr="003C0835" w:rsidRDefault="006A3A8C" w:rsidP="00164489">
      <w:pPr>
        <w:pStyle w:val="ConsPlusNormal"/>
        <w:ind w:firstLine="540"/>
        <w:jc w:val="both"/>
        <w:rPr>
          <w:rFonts w:ascii="Times New Roman" w:hAnsi="Times New Roman" w:cs="Times New Roman"/>
          <w:sz w:val="24"/>
          <w:szCs w:val="24"/>
        </w:rPr>
      </w:pPr>
    </w:p>
    <w:p w:rsidR="006A3A8C" w:rsidRPr="003C0835" w:rsidRDefault="006A3A8C" w:rsidP="00164489">
      <w:pPr>
        <w:pStyle w:val="ConsPlusNormal"/>
        <w:ind w:firstLine="540"/>
        <w:jc w:val="both"/>
        <w:rPr>
          <w:rFonts w:ascii="Times New Roman" w:hAnsi="Times New Roman" w:cs="Times New Roman"/>
          <w:sz w:val="24"/>
          <w:szCs w:val="24"/>
        </w:rPr>
      </w:pPr>
    </w:p>
    <w:p w:rsidR="00A10D15" w:rsidRPr="003C0835" w:rsidRDefault="00467916" w:rsidP="00272614">
      <w:pPr>
        <w:pStyle w:val="ConsPlusNormal"/>
        <w:outlineLvl w:val="1"/>
        <w:rPr>
          <w:rFonts w:ascii="Times New Roman" w:hAnsi="Times New Roman" w:cs="Times New Roman"/>
          <w:sz w:val="24"/>
          <w:szCs w:val="24"/>
        </w:rPr>
      </w:pPr>
      <w:bookmarkStart w:id="11" w:name="Par278"/>
      <w:bookmarkEnd w:id="11"/>
      <w:r w:rsidRPr="003C0835">
        <w:rPr>
          <w:rFonts w:ascii="Times New Roman" w:hAnsi="Times New Roman" w:cs="Times New Roman"/>
          <w:sz w:val="24"/>
          <w:szCs w:val="24"/>
        </w:rPr>
        <w:t xml:space="preserve">                                                                                                                                    </w:t>
      </w:r>
    </w:p>
    <w:p w:rsidR="00A10D15" w:rsidRPr="003C0835" w:rsidRDefault="00A10D15" w:rsidP="00272614">
      <w:pPr>
        <w:pStyle w:val="ConsPlusNormal"/>
        <w:outlineLvl w:val="1"/>
        <w:rPr>
          <w:rFonts w:ascii="Times New Roman" w:hAnsi="Times New Roman" w:cs="Times New Roman"/>
          <w:sz w:val="24"/>
          <w:szCs w:val="24"/>
        </w:rPr>
      </w:pPr>
    </w:p>
    <w:p w:rsidR="00A10D15" w:rsidRPr="003C0835" w:rsidRDefault="00A10D15" w:rsidP="00272614">
      <w:pPr>
        <w:pStyle w:val="ConsPlusNormal"/>
        <w:outlineLvl w:val="1"/>
        <w:rPr>
          <w:rFonts w:ascii="Times New Roman" w:hAnsi="Times New Roman" w:cs="Times New Roman"/>
          <w:sz w:val="24"/>
          <w:szCs w:val="24"/>
        </w:rPr>
      </w:pPr>
    </w:p>
    <w:p w:rsidR="00A10D15" w:rsidRPr="003C0835" w:rsidRDefault="00A10D15" w:rsidP="00A10D15">
      <w:pPr>
        <w:pStyle w:val="ConsPlusNormal"/>
        <w:jc w:val="right"/>
        <w:outlineLvl w:val="1"/>
        <w:rPr>
          <w:rFonts w:ascii="Times New Roman" w:hAnsi="Times New Roman" w:cs="Times New Roman"/>
          <w:sz w:val="24"/>
          <w:szCs w:val="24"/>
        </w:rPr>
      </w:pPr>
    </w:p>
    <w:p w:rsidR="00204ECE" w:rsidRPr="003C0835" w:rsidRDefault="00272614" w:rsidP="00A10D15">
      <w:pPr>
        <w:pStyle w:val="ConsPlusNormal"/>
        <w:jc w:val="right"/>
        <w:outlineLvl w:val="1"/>
        <w:rPr>
          <w:rFonts w:ascii="Times New Roman" w:hAnsi="Times New Roman" w:cs="Times New Roman"/>
          <w:sz w:val="24"/>
          <w:szCs w:val="24"/>
        </w:rPr>
      </w:pPr>
      <w:r w:rsidRPr="003C0835">
        <w:rPr>
          <w:rFonts w:ascii="Times New Roman" w:hAnsi="Times New Roman" w:cs="Times New Roman"/>
          <w:sz w:val="24"/>
          <w:szCs w:val="24"/>
        </w:rPr>
        <w:t xml:space="preserve"> </w:t>
      </w:r>
    </w:p>
    <w:p w:rsidR="00204ECE" w:rsidRPr="003C0835" w:rsidRDefault="00204ECE" w:rsidP="00A10D15">
      <w:pPr>
        <w:pStyle w:val="ConsPlusNormal"/>
        <w:jc w:val="right"/>
        <w:outlineLvl w:val="1"/>
        <w:rPr>
          <w:rFonts w:ascii="Times New Roman" w:hAnsi="Times New Roman" w:cs="Times New Roman"/>
          <w:sz w:val="24"/>
          <w:szCs w:val="24"/>
        </w:rPr>
      </w:pPr>
    </w:p>
    <w:p w:rsidR="00F9757D" w:rsidRPr="003C0835" w:rsidRDefault="00F9757D" w:rsidP="00A10D15">
      <w:pPr>
        <w:pStyle w:val="ConsPlusNormal"/>
        <w:jc w:val="right"/>
        <w:outlineLvl w:val="1"/>
        <w:rPr>
          <w:rFonts w:ascii="Times New Roman" w:hAnsi="Times New Roman" w:cs="Times New Roman"/>
          <w:sz w:val="24"/>
          <w:szCs w:val="24"/>
        </w:rPr>
      </w:pPr>
    </w:p>
    <w:p w:rsidR="006A69CD" w:rsidRPr="003C0835" w:rsidRDefault="006A69CD">
      <w:pPr>
        <w:rPr>
          <w:rFonts w:ascii="Times New Roman" w:hAnsi="Times New Roman" w:cs="Times New Roman"/>
          <w:sz w:val="24"/>
          <w:szCs w:val="24"/>
        </w:rPr>
      </w:pPr>
      <w:r w:rsidRPr="003C0835">
        <w:rPr>
          <w:rFonts w:ascii="Times New Roman" w:hAnsi="Times New Roman" w:cs="Times New Roman"/>
          <w:sz w:val="24"/>
          <w:szCs w:val="24"/>
        </w:rPr>
        <w:br w:type="page"/>
      </w:r>
    </w:p>
    <w:p w:rsidR="00164489" w:rsidRPr="003C0835" w:rsidRDefault="00164489" w:rsidP="00A10D15">
      <w:pPr>
        <w:pStyle w:val="ConsPlusNormal"/>
        <w:jc w:val="right"/>
        <w:outlineLvl w:val="1"/>
        <w:rPr>
          <w:rFonts w:ascii="Times New Roman" w:hAnsi="Times New Roman" w:cs="Times New Roman"/>
          <w:b/>
          <w:sz w:val="24"/>
          <w:szCs w:val="24"/>
        </w:rPr>
      </w:pPr>
      <w:r w:rsidRPr="003C0835">
        <w:rPr>
          <w:rFonts w:ascii="Times New Roman" w:hAnsi="Times New Roman" w:cs="Times New Roman"/>
          <w:b/>
          <w:sz w:val="24"/>
          <w:szCs w:val="24"/>
        </w:rPr>
        <w:lastRenderedPageBreak/>
        <w:t>Приложение</w:t>
      </w:r>
    </w:p>
    <w:p w:rsidR="00164489" w:rsidRPr="003C0835" w:rsidRDefault="00164489" w:rsidP="00164489">
      <w:pPr>
        <w:pStyle w:val="ConsPlusNormal"/>
        <w:jc w:val="right"/>
        <w:rPr>
          <w:rFonts w:ascii="Times New Roman" w:hAnsi="Times New Roman" w:cs="Times New Roman"/>
          <w:b/>
          <w:sz w:val="24"/>
          <w:szCs w:val="24"/>
        </w:rPr>
      </w:pPr>
      <w:r w:rsidRPr="003C0835">
        <w:rPr>
          <w:rFonts w:ascii="Times New Roman" w:hAnsi="Times New Roman" w:cs="Times New Roman"/>
          <w:b/>
          <w:sz w:val="24"/>
          <w:szCs w:val="24"/>
        </w:rPr>
        <w:t>к договор</w:t>
      </w:r>
      <w:r w:rsidR="001556CC" w:rsidRPr="003C0835">
        <w:rPr>
          <w:rFonts w:ascii="Times New Roman" w:hAnsi="Times New Roman" w:cs="Times New Roman"/>
          <w:b/>
          <w:sz w:val="24"/>
          <w:szCs w:val="24"/>
        </w:rPr>
        <w:t>у</w:t>
      </w:r>
    </w:p>
    <w:p w:rsidR="00164489" w:rsidRPr="003C0835" w:rsidRDefault="001556CC" w:rsidP="001556CC">
      <w:pPr>
        <w:pStyle w:val="ConsPlusNormal"/>
        <w:ind w:firstLine="540"/>
        <w:jc w:val="right"/>
        <w:rPr>
          <w:rFonts w:ascii="Times New Roman" w:hAnsi="Times New Roman" w:cs="Times New Roman"/>
          <w:b/>
          <w:sz w:val="24"/>
          <w:szCs w:val="24"/>
        </w:rPr>
      </w:pPr>
      <w:r w:rsidRPr="003C0835">
        <w:rPr>
          <w:rFonts w:ascii="Times New Roman" w:hAnsi="Times New Roman" w:cs="Times New Roman"/>
          <w:b/>
          <w:sz w:val="24"/>
          <w:szCs w:val="24"/>
        </w:rPr>
        <w:t>по оказанию  дополнительных  платных услуг</w:t>
      </w:r>
    </w:p>
    <w:p w:rsidR="001556CC" w:rsidRPr="003C0835" w:rsidRDefault="001556CC" w:rsidP="001556CC">
      <w:pPr>
        <w:pStyle w:val="ConsPlusNormal"/>
        <w:ind w:firstLine="540"/>
        <w:jc w:val="right"/>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43"/>
        <w:gridCol w:w="2346"/>
        <w:gridCol w:w="2465"/>
        <w:gridCol w:w="2346"/>
        <w:gridCol w:w="1110"/>
        <w:gridCol w:w="829"/>
      </w:tblGrid>
      <w:tr w:rsidR="003C0835" w:rsidRPr="003C0835" w:rsidTr="00BD5481">
        <w:trPr>
          <w:tblCellSpacing w:w="5" w:type="nil"/>
        </w:trPr>
        <w:tc>
          <w:tcPr>
            <w:tcW w:w="543" w:type="dxa"/>
            <w:vMerge w:val="restart"/>
            <w:tcBorders>
              <w:top w:val="single" w:sz="4" w:space="0" w:color="auto"/>
              <w:left w:val="single" w:sz="4" w:space="0" w:color="auto"/>
              <w:bottom w:val="single" w:sz="4" w:space="0" w:color="auto"/>
              <w:right w:val="single" w:sz="4" w:space="0" w:color="auto"/>
            </w:tcBorders>
          </w:tcPr>
          <w:p w:rsidR="00164489" w:rsidRPr="003C0835" w:rsidRDefault="00164489" w:rsidP="00BD5481">
            <w:pPr>
              <w:pStyle w:val="ConsPlusNormal"/>
              <w:jc w:val="center"/>
              <w:rPr>
                <w:rFonts w:ascii="Times New Roman" w:hAnsi="Times New Roman" w:cs="Times New Roman"/>
                <w:sz w:val="24"/>
                <w:szCs w:val="24"/>
              </w:rPr>
            </w:pPr>
            <w:r w:rsidRPr="003C0835">
              <w:rPr>
                <w:rFonts w:ascii="Times New Roman" w:hAnsi="Times New Roman" w:cs="Times New Roman"/>
                <w:sz w:val="24"/>
                <w:szCs w:val="24"/>
              </w:rPr>
              <w:t xml:space="preserve">N </w:t>
            </w:r>
            <w:proofErr w:type="gramStart"/>
            <w:r w:rsidRPr="003C0835">
              <w:rPr>
                <w:rFonts w:ascii="Times New Roman" w:hAnsi="Times New Roman" w:cs="Times New Roman"/>
                <w:sz w:val="24"/>
                <w:szCs w:val="24"/>
              </w:rPr>
              <w:t>п</w:t>
            </w:r>
            <w:proofErr w:type="gramEnd"/>
            <w:r w:rsidRPr="003C0835">
              <w:rPr>
                <w:rFonts w:ascii="Times New Roman" w:hAnsi="Times New Roman" w:cs="Times New Roman"/>
                <w:sz w:val="24"/>
                <w:szCs w:val="24"/>
              </w:rPr>
              <w:t>/п</w:t>
            </w:r>
          </w:p>
        </w:tc>
        <w:tc>
          <w:tcPr>
            <w:tcW w:w="2346" w:type="dxa"/>
            <w:vMerge w:val="restart"/>
            <w:tcBorders>
              <w:top w:val="single" w:sz="4" w:space="0" w:color="auto"/>
              <w:left w:val="single" w:sz="4" w:space="0" w:color="auto"/>
              <w:bottom w:val="single" w:sz="4" w:space="0" w:color="auto"/>
              <w:right w:val="single" w:sz="4" w:space="0" w:color="auto"/>
            </w:tcBorders>
          </w:tcPr>
          <w:p w:rsidR="00164489" w:rsidRPr="003C0835" w:rsidRDefault="00164489" w:rsidP="00BD5481">
            <w:pPr>
              <w:pStyle w:val="ConsPlusNormal"/>
              <w:jc w:val="center"/>
              <w:rPr>
                <w:rFonts w:ascii="Times New Roman" w:hAnsi="Times New Roman" w:cs="Times New Roman"/>
                <w:sz w:val="24"/>
                <w:szCs w:val="24"/>
              </w:rPr>
            </w:pPr>
            <w:r w:rsidRPr="003C0835">
              <w:rPr>
                <w:rFonts w:ascii="Times New Roman" w:hAnsi="Times New Roman" w:cs="Times New Roman"/>
                <w:sz w:val="24"/>
                <w:szCs w:val="24"/>
              </w:rPr>
              <w:t>Наименование дополнительной образовательной услуги</w:t>
            </w:r>
          </w:p>
        </w:tc>
        <w:tc>
          <w:tcPr>
            <w:tcW w:w="2465" w:type="dxa"/>
            <w:vMerge w:val="restart"/>
            <w:tcBorders>
              <w:top w:val="single" w:sz="4" w:space="0" w:color="auto"/>
              <w:left w:val="single" w:sz="4" w:space="0" w:color="auto"/>
              <w:bottom w:val="single" w:sz="4" w:space="0" w:color="auto"/>
              <w:right w:val="single" w:sz="4" w:space="0" w:color="auto"/>
            </w:tcBorders>
          </w:tcPr>
          <w:p w:rsidR="00164489" w:rsidRPr="003C0835" w:rsidRDefault="00164489" w:rsidP="00BD5481">
            <w:pPr>
              <w:pStyle w:val="ConsPlusNormal"/>
              <w:jc w:val="center"/>
              <w:rPr>
                <w:rFonts w:ascii="Times New Roman" w:hAnsi="Times New Roman" w:cs="Times New Roman"/>
                <w:sz w:val="24"/>
                <w:szCs w:val="24"/>
              </w:rPr>
            </w:pPr>
            <w:r w:rsidRPr="003C0835">
              <w:rPr>
                <w:rFonts w:ascii="Times New Roman" w:hAnsi="Times New Roman" w:cs="Times New Roman"/>
                <w:sz w:val="24"/>
                <w:szCs w:val="24"/>
              </w:rPr>
              <w:t>Форма предоставления (оказания) услуги (индивидуальная, групповая)</w:t>
            </w:r>
          </w:p>
        </w:tc>
        <w:tc>
          <w:tcPr>
            <w:tcW w:w="2346" w:type="dxa"/>
            <w:vMerge w:val="restart"/>
            <w:tcBorders>
              <w:top w:val="single" w:sz="4" w:space="0" w:color="auto"/>
              <w:left w:val="single" w:sz="4" w:space="0" w:color="auto"/>
              <w:bottom w:val="single" w:sz="4" w:space="0" w:color="auto"/>
              <w:right w:val="single" w:sz="4" w:space="0" w:color="auto"/>
            </w:tcBorders>
          </w:tcPr>
          <w:p w:rsidR="00164489" w:rsidRPr="003C0835" w:rsidRDefault="00164489" w:rsidP="00BD5481">
            <w:pPr>
              <w:pStyle w:val="ConsPlusNormal"/>
              <w:jc w:val="center"/>
              <w:rPr>
                <w:rFonts w:ascii="Times New Roman" w:hAnsi="Times New Roman" w:cs="Times New Roman"/>
                <w:sz w:val="24"/>
                <w:szCs w:val="24"/>
              </w:rPr>
            </w:pPr>
            <w:r w:rsidRPr="003C0835">
              <w:rPr>
                <w:rFonts w:ascii="Times New Roman" w:hAnsi="Times New Roman" w:cs="Times New Roman"/>
                <w:sz w:val="24"/>
                <w:szCs w:val="24"/>
              </w:rPr>
              <w:t>Наименование образовательной программы (части образовательной программы)</w:t>
            </w:r>
          </w:p>
        </w:tc>
        <w:tc>
          <w:tcPr>
            <w:tcW w:w="1939" w:type="dxa"/>
            <w:gridSpan w:val="2"/>
            <w:tcBorders>
              <w:top w:val="single" w:sz="4" w:space="0" w:color="auto"/>
              <w:left w:val="single" w:sz="4" w:space="0" w:color="auto"/>
              <w:bottom w:val="single" w:sz="4" w:space="0" w:color="auto"/>
            </w:tcBorders>
          </w:tcPr>
          <w:p w:rsidR="00164489" w:rsidRPr="003C0835" w:rsidRDefault="00164489" w:rsidP="00BD5481">
            <w:pPr>
              <w:pStyle w:val="ConsPlusNormal"/>
              <w:jc w:val="center"/>
              <w:rPr>
                <w:rFonts w:ascii="Times New Roman" w:hAnsi="Times New Roman" w:cs="Times New Roman"/>
                <w:sz w:val="24"/>
                <w:szCs w:val="24"/>
              </w:rPr>
            </w:pPr>
            <w:r w:rsidRPr="003C0835">
              <w:rPr>
                <w:rFonts w:ascii="Times New Roman" w:hAnsi="Times New Roman" w:cs="Times New Roman"/>
                <w:sz w:val="24"/>
                <w:szCs w:val="24"/>
              </w:rPr>
              <w:t>Количество часов</w:t>
            </w:r>
          </w:p>
        </w:tc>
      </w:tr>
      <w:tr w:rsidR="003C0835" w:rsidRPr="003C0835" w:rsidTr="00BD5481">
        <w:trPr>
          <w:tblCellSpacing w:w="5" w:type="nil"/>
        </w:trPr>
        <w:tc>
          <w:tcPr>
            <w:tcW w:w="543" w:type="dxa"/>
            <w:vMerge/>
            <w:tcBorders>
              <w:top w:val="single" w:sz="4" w:space="0" w:color="auto"/>
              <w:left w:val="single" w:sz="4" w:space="0" w:color="auto"/>
              <w:bottom w:val="single" w:sz="4" w:space="0" w:color="auto"/>
              <w:right w:val="single" w:sz="4" w:space="0" w:color="auto"/>
            </w:tcBorders>
          </w:tcPr>
          <w:p w:rsidR="00164489" w:rsidRPr="003C0835" w:rsidRDefault="00164489" w:rsidP="00BD5481">
            <w:pPr>
              <w:pStyle w:val="ConsPlusNormal"/>
              <w:ind w:firstLine="540"/>
              <w:jc w:val="both"/>
              <w:rPr>
                <w:rFonts w:ascii="Times New Roman" w:hAnsi="Times New Roman" w:cs="Times New Roman"/>
                <w:sz w:val="24"/>
                <w:szCs w:val="24"/>
              </w:rPr>
            </w:pPr>
          </w:p>
        </w:tc>
        <w:tc>
          <w:tcPr>
            <w:tcW w:w="2346" w:type="dxa"/>
            <w:vMerge/>
            <w:tcBorders>
              <w:top w:val="single" w:sz="4" w:space="0" w:color="auto"/>
              <w:left w:val="single" w:sz="4" w:space="0" w:color="auto"/>
              <w:bottom w:val="single" w:sz="4" w:space="0" w:color="auto"/>
              <w:right w:val="single" w:sz="4" w:space="0" w:color="auto"/>
            </w:tcBorders>
          </w:tcPr>
          <w:p w:rsidR="00164489" w:rsidRPr="003C0835" w:rsidRDefault="00164489" w:rsidP="00BD5481">
            <w:pPr>
              <w:pStyle w:val="ConsPlusNormal"/>
              <w:ind w:firstLine="540"/>
              <w:jc w:val="both"/>
              <w:rPr>
                <w:rFonts w:ascii="Times New Roman" w:hAnsi="Times New Roman" w:cs="Times New Roman"/>
                <w:sz w:val="24"/>
                <w:szCs w:val="24"/>
              </w:rPr>
            </w:pPr>
          </w:p>
        </w:tc>
        <w:tc>
          <w:tcPr>
            <w:tcW w:w="2465" w:type="dxa"/>
            <w:vMerge/>
            <w:tcBorders>
              <w:top w:val="single" w:sz="4" w:space="0" w:color="auto"/>
              <w:left w:val="single" w:sz="4" w:space="0" w:color="auto"/>
              <w:bottom w:val="single" w:sz="4" w:space="0" w:color="auto"/>
              <w:right w:val="single" w:sz="4" w:space="0" w:color="auto"/>
            </w:tcBorders>
          </w:tcPr>
          <w:p w:rsidR="00164489" w:rsidRPr="003C0835" w:rsidRDefault="00164489" w:rsidP="00BD5481">
            <w:pPr>
              <w:pStyle w:val="ConsPlusNormal"/>
              <w:ind w:firstLine="540"/>
              <w:jc w:val="both"/>
              <w:rPr>
                <w:rFonts w:ascii="Times New Roman" w:hAnsi="Times New Roman" w:cs="Times New Roman"/>
                <w:sz w:val="24"/>
                <w:szCs w:val="24"/>
              </w:rPr>
            </w:pPr>
          </w:p>
        </w:tc>
        <w:tc>
          <w:tcPr>
            <w:tcW w:w="2346" w:type="dxa"/>
            <w:vMerge/>
            <w:tcBorders>
              <w:top w:val="single" w:sz="4" w:space="0" w:color="auto"/>
              <w:left w:val="single" w:sz="4" w:space="0" w:color="auto"/>
              <w:bottom w:val="single" w:sz="4" w:space="0" w:color="auto"/>
              <w:right w:val="single" w:sz="4" w:space="0" w:color="auto"/>
            </w:tcBorders>
          </w:tcPr>
          <w:p w:rsidR="00164489" w:rsidRPr="003C0835" w:rsidRDefault="00164489" w:rsidP="00BD5481">
            <w:pPr>
              <w:pStyle w:val="ConsPlusNormal"/>
              <w:ind w:firstLine="540"/>
              <w:jc w:val="both"/>
              <w:rPr>
                <w:rFonts w:ascii="Times New Roman" w:hAnsi="Times New Roman" w:cs="Times New Roman"/>
                <w:sz w:val="24"/>
                <w:szCs w:val="24"/>
              </w:rPr>
            </w:pPr>
          </w:p>
        </w:tc>
        <w:tc>
          <w:tcPr>
            <w:tcW w:w="1110" w:type="dxa"/>
            <w:tcBorders>
              <w:top w:val="single" w:sz="4" w:space="0" w:color="auto"/>
              <w:left w:val="single" w:sz="4" w:space="0" w:color="auto"/>
              <w:bottom w:val="single" w:sz="4" w:space="0" w:color="auto"/>
              <w:right w:val="single" w:sz="4" w:space="0" w:color="auto"/>
            </w:tcBorders>
          </w:tcPr>
          <w:p w:rsidR="00164489" w:rsidRPr="003C0835" w:rsidRDefault="00164489" w:rsidP="00BD5481">
            <w:pPr>
              <w:pStyle w:val="ConsPlusNormal"/>
              <w:jc w:val="center"/>
              <w:rPr>
                <w:rFonts w:ascii="Times New Roman" w:hAnsi="Times New Roman" w:cs="Times New Roman"/>
                <w:sz w:val="24"/>
                <w:szCs w:val="24"/>
              </w:rPr>
            </w:pPr>
            <w:r w:rsidRPr="003C0835">
              <w:rPr>
                <w:rFonts w:ascii="Times New Roman" w:hAnsi="Times New Roman" w:cs="Times New Roman"/>
                <w:sz w:val="24"/>
                <w:szCs w:val="24"/>
              </w:rPr>
              <w:t>в неделю</w:t>
            </w:r>
          </w:p>
        </w:tc>
        <w:tc>
          <w:tcPr>
            <w:tcW w:w="829" w:type="dxa"/>
            <w:tcBorders>
              <w:top w:val="single" w:sz="4" w:space="0" w:color="auto"/>
              <w:left w:val="single" w:sz="4" w:space="0" w:color="auto"/>
              <w:bottom w:val="single" w:sz="4" w:space="0" w:color="auto"/>
            </w:tcBorders>
          </w:tcPr>
          <w:p w:rsidR="00164489" w:rsidRPr="003C0835" w:rsidRDefault="00164489" w:rsidP="00BD5481">
            <w:pPr>
              <w:pStyle w:val="ConsPlusNormal"/>
              <w:jc w:val="center"/>
              <w:rPr>
                <w:rFonts w:ascii="Times New Roman" w:hAnsi="Times New Roman" w:cs="Times New Roman"/>
                <w:sz w:val="24"/>
                <w:szCs w:val="24"/>
              </w:rPr>
            </w:pPr>
            <w:r w:rsidRPr="003C0835">
              <w:rPr>
                <w:rFonts w:ascii="Times New Roman" w:hAnsi="Times New Roman" w:cs="Times New Roman"/>
                <w:sz w:val="24"/>
                <w:szCs w:val="24"/>
              </w:rPr>
              <w:t>всего</w:t>
            </w:r>
          </w:p>
        </w:tc>
      </w:tr>
      <w:tr w:rsidR="003C0835" w:rsidRPr="003C0835" w:rsidTr="00BD5481">
        <w:trPr>
          <w:tblCellSpacing w:w="5" w:type="nil"/>
        </w:trPr>
        <w:tc>
          <w:tcPr>
            <w:tcW w:w="543" w:type="dxa"/>
            <w:tcBorders>
              <w:top w:val="single" w:sz="4" w:space="0" w:color="auto"/>
              <w:left w:val="single" w:sz="4" w:space="0" w:color="auto"/>
              <w:bottom w:val="single" w:sz="4" w:space="0" w:color="auto"/>
              <w:right w:val="single" w:sz="4" w:space="0" w:color="auto"/>
            </w:tcBorders>
          </w:tcPr>
          <w:p w:rsidR="00164489" w:rsidRPr="003C0835" w:rsidRDefault="00164489" w:rsidP="00BD5481">
            <w:pPr>
              <w:pStyle w:val="ConsPlusNormal"/>
              <w:rPr>
                <w:rFonts w:ascii="Times New Roman" w:hAnsi="Times New Roman" w:cs="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164489" w:rsidRPr="003C0835" w:rsidRDefault="00164489" w:rsidP="00BD5481">
            <w:pPr>
              <w:pStyle w:val="ConsPlusNormal"/>
              <w:rPr>
                <w:rFonts w:ascii="Times New Roman" w:hAnsi="Times New Roman" w:cs="Times New Roman"/>
                <w:sz w:val="24"/>
                <w:szCs w:val="24"/>
              </w:rPr>
            </w:pPr>
          </w:p>
        </w:tc>
        <w:tc>
          <w:tcPr>
            <w:tcW w:w="2465" w:type="dxa"/>
            <w:tcBorders>
              <w:top w:val="single" w:sz="4" w:space="0" w:color="auto"/>
              <w:left w:val="single" w:sz="4" w:space="0" w:color="auto"/>
              <w:bottom w:val="single" w:sz="4" w:space="0" w:color="auto"/>
              <w:right w:val="single" w:sz="4" w:space="0" w:color="auto"/>
            </w:tcBorders>
          </w:tcPr>
          <w:p w:rsidR="00164489" w:rsidRPr="003C0835" w:rsidRDefault="00164489" w:rsidP="00BD5481">
            <w:pPr>
              <w:pStyle w:val="ConsPlusNormal"/>
              <w:rPr>
                <w:rFonts w:ascii="Times New Roman" w:hAnsi="Times New Roman" w:cs="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164489" w:rsidRPr="003C0835" w:rsidRDefault="00164489" w:rsidP="00BD5481">
            <w:pPr>
              <w:pStyle w:val="ConsPlusNormal"/>
              <w:rPr>
                <w:rFonts w:ascii="Times New Roman" w:hAnsi="Times New Roman" w:cs="Times New Roman"/>
                <w:sz w:val="24"/>
                <w:szCs w:val="24"/>
              </w:rPr>
            </w:pPr>
          </w:p>
        </w:tc>
        <w:tc>
          <w:tcPr>
            <w:tcW w:w="1110" w:type="dxa"/>
            <w:tcBorders>
              <w:top w:val="single" w:sz="4" w:space="0" w:color="auto"/>
              <w:left w:val="single" w:sz="4" w:space="0" w:color="auto"/>
              <w:bottom w:val="single" w:sz="4" w:space="0" w:color="auto"/>
              <w:right w:val="single" w:sz="4" w:space="0" w:color="auto"/>
            </w:tcBorders>
          </w:tcPr>
          <w:p w:rsidR="00164489" w:rsidRPr="003C0835" w:rsidRDefault="00164489" w:rsidP="00BD5481">
            <w:pPr>
              <w:pStyle w:val="ConsPlusNormal"/>
              <w:rPr>
                <w:rFonts w:ascii="Times New Roman" w:hAnsi="Times New Roman" w:cs="Times New Roman"/>
                <w:sz w:val="24"/>
                <w:szCs w:val="24"/>
              </w:rPr>
            </w:pPr>
          </w:p>
        </w:tc>
        <w:tc>
          <w:tcPr>
            <w:tcW w:w="829" w:type="dxa"/>
            <w:tcBorders>
              <w:top w:val="single" w:sz="4" w:space="0" w:color="auto"/>
              <w:left w:val="single" w:sz="4" w:space="0" w:color="auto"/>
              <w:bottom w:val="single" w:sz="4" w:space="0" w:color="auto"/>
            </w:tcBorders>
          </w:tcPr>
          <w:p w:rsidR="00164489" w:rsidRPr="003C0835" w:rsidRDefault="00164489" w:rsidP="00BD5481">
            <w:pPr>
              <w:pStyle w:val="ConsPlusNormal"/>
              <w:rPr>
                <w:rFonts w:ascii="Times New Roman" w:hAnsi="Times New Roman" w:cs="Times New Roman"/>
                <w:sz w:val="24"/>
                <w:szCs w:val="24"/>
              </w:rPr>
            </w:pPr>
          </w:p>
        </w:tc>
      </w:tr>
      <w:tr w:rsidR="003C0835" w:rsidRPr="003C0835" w:rsidTr="00BD5481">
        <w:trPr>
          <w:tblCellSpacing w:w="5" w:type="nil"/>
        </w:trPr>
        <w:tc>
          <w:tcPr>
            <w:tcW w:w="543" w:type="dxa"/>
            <w:tcBorders>
              <w:top w:val="single" w:sz="4" w:space="0" w:color="auto"/>
              <w:left w:val="single" w:sz="4" w:space="0" w:color="auto"/>
              <w:bottom w:val="single" w:sz="4" w:space="0" w:color="auto"/>
              <w:right w:val="single" w:sz="4" w:space="0" w:color="auto"/>
            </w:tcBorders>
          </w:tcPr>
          <w:p w:rsidR="001556CC" w:rsidRPr="003C0835" w:rsidRDefault="001556CC" w:rsidP="00BD5481">
            <w:pPr>
              <w:pStyle w:val="ConsPlusNormal"/>
              <w:rPr>
                <w:rFonts w:ascii="Times New Roman" w:hAnsi="Times New Roman" w:cs="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1556CC" w:rsidRPr="003C0835" w:rsidRDefault="001556CC" w:rsidP="00BD5481">
            <w:pPr>
              <w:pStyle w:val="ConsPlusNormal"/>
              <w:rPr>
                <w:rFonts w:ascii="Times New Roman" w:hAnsi="Times New Roman" w:cs="Times New Roman"/>
                <w:sz w:val="24"/>
                <w:szCs w:val="24"/>
              </w:rPr>
            </w:pPr>
          </w:p>
        </w:tc>
        <w:tc>
          <w:tcPr>
            <w:tcW w:w="2465" w:type="dxa"/>
            <w:tcBorders>
              <w:top w:val="single" w:sz="4" w:space="0" w:color="auto"/>
              <w:left w:val="single" w:sz="4" w:space="0" w:color="auto"/>
              <w:bottom w:val="single" w:sz="4" w:space="0" w:color="auto"/>
              <w:right w:val="single" w:sz="4" w:space="0" w:color="auto"/>
            </w:tcBorders>
          </w:tcPr>
          <w:p w:rsidR="001556CC" w:rsidRPr="003C0835" w:rsidRDefault="001556CC" w:rsidP="00BD5481">
            <w:pPr>
              <w:pStyle w:val="ConsPlusNormal"/>
              <w:rPr>
                <w:rFonts w:ascii="Times New Roman" w:hAnsi="Times New Roman" w:cs="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1556CC" w:rsidRPr="003C0835" w:rsidRDefault="001556CC" w:rsidP="00BD5481">
            <w:pPr>
              <w:pStyle w:val="ConsPlusNormal"/>
              <w:rPr>
                <w:rFonts w:ascii="Times New Roman" w:hAnsi="Times New Roman" w:cs="Times New Roman"/>
                <w:sz w:val="24"/>
                <w:szCs w:val="24"/>
              </w:rPr>
            </w:pPr>
          </w:p>
        </w:tc>
        <w:tc>
          <w:tcPr>
            <w:tcW w:w="1110" w:type="dxa"/>
            <w:tcBorders>
              <w:top w:val="single" w:sz="4" w:space="0" w:color="auto"/>
              <w:left w:val="single" w:sz="4" w:space="0" w:color="auto"/>
              <w:bottom w:val="single" w:sz="4" w:space="0" w:color="auto"/>
              <w:right w:val="single" w:sz="4" w:space="0" w:color="auto"/>
            </w:tcBorders>
          </w:tcPr>
          <w:p w:rsidR="001556CC" w:rsidRPr="003C0835" w:rsidRDefault="001556CC" w:rsidP="00BD5481">
            <w:pPr>
              <w:pStyle w:val="ConsPlusNormal"/>
              <w:rPr>
                <w:rFonts w:ascii="Times New Roman" w:hAnsi="Times New Roman" w:cs="Times New Roman"/>
                <w:sz w:val="24"/>
                <w:szCs w:val="24"/>
              </w:rPr>
            </w:pPr>
          </w:p>
        </w:tc>
        <w:tc>
          <w:tcPr>
            <w:tcW w:w="829" w:type="dxa"/>
            <w:tcBorders>
              <w:top w:val="single" w:sz="4" w:space="0" w:color="auto"/>
              <w:left w:val="single" w:sz="4" w:space="0" w:color="auto"/>
              <w:bottom w:val="single" w:sz="4" w:space="0" w:color="auto"/>
            </w:tcBorders>
          </w:tcPr>
          <w:p w:rsidR="001556CC" w:rsidRPr="003C0835" w:rsidRDefault="001556CC" w:rsidP="00BD5481">
            <w:pPr>
              <w:pStyle w:val="ConsPlusNormal"/>
              <w:rPr>
                <w:rFonts w:ascii="Times New Roman" w:hAnsi="Times New Roman" w:cs="Times New Roman"/>
                <w:sz w:val="24"/>
                <w:szCs w:val="24"/>
              </w:rPr>
            </w:pPr>
          </w:p>
        </w:tc>
      </w:tr>
      <w:tr w:rsidR="003C0835" w:rsidRPr="003C0835" w:rsidTr="00BD5481">
        <w:trPr>
          <w:tblCellSpacing w:w="5" w:type="nil"/>
        </w:trPr>
        <w:tc>
          <w:tcPr>
            <w:tcW w:w="543" w:type="dxa"/>
            <w:tcBorders>
              <w:top w:val="single" w:sz="4" w:space="0" w:color="auto"/>
              <w:left w:val="single" w:sz="4" w:space="0" w:color="auto"/>
              <w:bottom w:val="single" w:sz="4" w:space="0" w:color="auto"/>
              <w:right w:val="single" w:sz="4" w:space="0" w:color="auto"/>
            </w:tcBorders>
          </w:tcPr>
          <w:p w:rsidR="00164489" w:rsidRPr="003C0835" w:rsidRDefault="00164489" w:rsidP="00BD5481">
            <w:pPr>
              <w:pStyle w:val="ConsPlusNormal"/>
              <w:rPr>
                <w:rFonts w:ascii="Times New Roman" w:hAnsi="Times New Roman" w:cs="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164489" w:rsidRPr="003C0835" w:rsidRDefault="00164489" w:rsidP="00BD5481">
            <w:pPr>
              <w:pStyle w:val="ConsPlusNormal"/>
              <w:rPr>
                <w:rFonts w:ascii="Times New Roman" w:hAnsi="Times New Roman" w:cs="Times New Roman"/>
                <w:sz w:val="24"/>
                <w:szCs w:val="24"/>
              </w:rPr>
            </w:pPr>
          </w:p>
        </w:tc>
        <w:tc>
          <w:tcPr>
            <w:tcW w:w="2465" w:type="dxa"/>
            <w:tcBorders>
              <w:top w:val="single" w:sz="4" w:space="0" w:color="auto"/>
              <w:left w:val="single" w:sz="4" w:space="0" w:color="auto"/>
              <w:bottom w:val="single" w:sz="4" w:space="0" w:color="auto"/>
              <w:right w:val="single" w:sz="4" w:space="0" w:color="auto"/>
            </w:tcBorders>
          </w:tcPr>
          <w:p w:rsidR="00164489" w:rsidRPr="003C0835" w:rsidRDefault="00164489" w:rsidP="00BD5481">
            <w:pPr>
              <w:pStyle w:val="ConsPlusNormal"/>
              <w:rPr>
                <w:rFonts w:ascii="Times New Roman" w:hAnsi="Times New Roman" w:cs="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164489" w:rsidRPr="003C0835" w:rsidRDefault="00164489" w:rsidP="00BD5481">
            <w:pPr>
              <w:pStyle w:val="ConsPlusNormal"/>
              <w:rPr>
                <w:rFonts w:ascii="Times New Roman" w:hAnsi="Times New Roman" w:cs="Times New Roman"/>
                <w:sz w:val="24"/>
                <w:szCs w:val="24"/>
              </w:rPr>
            </w:pPr>
          </w:p>
        </w:tc>
        <w:tc>
          <w:tcPr>
            <w:tcW w:w="1110" w:type="dxa"/>
            <w:tcBorders>
              <w:top w:val="single" w:sz="4" w:space="0" w:color="auto"/>
              <w:left w:val="single" w:sz="4" w:space="0" w:color="auto"/>
              <w:bottom w:val="single" w:sz="4" w:space="0" w:color="auto"/>
              <w:right w:val="single" w:sz="4" w:space="0" w:color="auto"/>
            </w:tcBorders>
          </w:tcPr>
          <w:p w:rsidR="00164489" w:rsidRPr="003C0835" w:rsidRDefault="00164489" w:rsidP="00BD5481">
            <w:pPr>
              <w:pStyle w:val="ConsPlusNormal"/>
              <w:rPr>
                <w:rFonts w:ascii="Times New Roman" w:hAnsi="Times New Roman" w:cs="Times New Roman"/>
                <w:sz w:val="24"/>
                <w:szCs w:val="24"/>
              </w:rPr>
            </w:pPr>
          </w:p>
        </w:tc>
        <w:tc>
          <w:tcPr>
            <w:tcW w:w="829" w:type="dxa"/>
            <w:tcBorders>
              <w:top w:val="single" w:sz="4" w:space="0" w:color="auto"/>
              <w:left w:val="single" w:sz="4" w:space="0" w:color="auto"/>
              <w:bottom w:val="single" w:sz="4" w:space="0" w:color="auto"/>
            </w:tcBorders>
          </w:tcPr>
          <w:p w:rsidR="00164489" w:rsidRPr="003C0835" w:rsidRDefault="00164489" w:rsidP="00BD5481">
            <w:pPr>
              <w:pStyle w:val="ConsPlusNormal"/>
              <w:rPr>
                <w:rFonts w:ascii="Times New Roman" w:hAnsi="Times New Roman" w:cs="Times New Roman"/>
                <w:sz w:val="24"/>
                <w:szCs w:val="24"/>
              </w:rPr>
            </w:pPr>
          </w:p>
        </w:tc>
      </w:tr>
      <w:tr w:rsidR="003C0835" w:rsidRPr="003C0835" w:rsidTr="00BD5481">
        <w:trPr>
          <w:tblCellSpacing w:w="5" w:type="nil"/>
        </w:trPr>
        <w:tc>
          <w:tcPr>
            <w:tcW w:w="543" w:type="dxa"/>
            <w:tcBorders>
              <w:top w:val="single" w:sz="4" w:space="0" w:color="auto"/>
              <w:left w:val="single" w:sz="4" w:space="0" w:color="auto"/>
              <w:bottom w:val="single" w:sz="4" w:space="0" w:color="auto"/>
              <w:right w:val="single" w:sz="4" w:space="0" w:color="auto"/>
            </w:tcBorders>
          </w:tcPr>
          <w:p w:rsidR="001556CC" w:rsidRPr="003C0835" w:rsidRDefault="001556CC" w:rsidP="00BD5481">
            <w:pPr>
              <w:pStyle w:val="ConsPlusNormal"/>
              <w:rPr>
                <w:rFonts w:ascii="Times New Roman" w:hAnsi="Times New Roman" w:cs="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1556CC" w:rsidRPr="003C0835" w:rsidRDefault="001556CC" w:rsidP="00BD5481">
            <w:pPr>
              <w:pStyle w:val="ConsPlusNormal"/>
              <w:rPr>
                <w:rFonts w:ascii="Times New Roman" w:hAnsi="Times New Roman" w:cs="Times New Roman"/>
                <w:sz w:val="24"/>
                <w:szCs w:val="24"/>
              </w:rPr>
            </w:pPr>
          </w:p>
        </w:tc>
        <w:tc>
          <w:tcPr>
            <w:tcW w:w="2465" w:type="dxa"/>
            <w:tcBorders>
              <w:top w:val="single" w:sz="4" w:space="0" w:color="auto"/>
              <w:left w:val="single" w:sz="4" w:space="0" w:color="auto"/>
              <w:bottom w:val="single" w:sz="4" w:space="0" w:color="auto"/>
              <w:right w:val="single" w:sz="4" w:space="0" w:color="auto"/>
            </w:tcBorders>
          </w:tcPr>
          <w:p w:rsidR="001556CC" w:rsidRPr="003C0835" w:rsidRDefault="001556CC" w:rsidP="00BD5481">
            <w:pPr>
              <w:pStyle w:val="ConsPlusNormal"/>
              <w:rPr>
                <w:rFonts w:ascii="Times New Roman" w:hAnsi="Times New Roman" w:cs="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1556CC" w:rsidRPr="003C0835" w:rsidRDefault="001556CC" w:rsidP="00BD5481">
            <w:pPr>
              <w:pStyle w:val="ConsPlusNormal"/>
              <w:rPr>
                <w:rFonts w:ascii="Times New Roman" w:hAnsi="Times New Roman" w:cs="Times New Roman"/>
                <w:sz w:val="24"/>
                <w:szCs w:val="24"/>
              </w:rPr>
            </w:pPr>
          </w:p>
        </w:tc>
        <w:tc>
          <w:tcPr>
            <w:tcW w:w="1110" w:type="dxa"/>
            <w:tcBorders>
              <w:top w:val="single" w:sz="4" w:space="0" w:color="auto"/>
              <w:left w:val="single" w:sz="4" w:space="0" w:color="auto"/>
              <w:bottom w:val="single" w:sz="4" w:space="0" w:color="auto"/>
              <w:right w:val="single" w:sz="4" w:space="0" w:color="auto"/>
            </w:tcBorders>
          </w:tcPr>
          <w:p w:rsidR="001556CC" w:rsidRPr="003C0835" w:rsidRDefault="001556CC" w:rsidP="00BD5481">
            <w:pPr>
              <w:pStyle w:val="ConsPlusNormal"/>
              <w:rPr>
                <w:rFonts w:ascii="Times New Roman" w:hAnsi="Times New Roman" w:cs="Times New Roman"/>
                <w:sz w:val="24"/>
                <w:szCs w:val="24"/>
              </w:rPr>
            </w:pPr>
          </w:p>
        </w:tc>
        <w:tc>
          <w:tcPr>
            <w:tcW w:w="829" w:type="dxa"/>
            <w:tcBorders>
              <w:top w:val="single" w:sz="4" w:space="0" w:color="auto"/>
              <w:left w:val="single" w:sz="4" w:space="0" w:color="auto"/>
              <w:bottom w:val="single" w:sz="4" w:space="0" w:color="auto"/>
            </w:tcBorders>
          </w:tcPr>
          <w:p w:rsidR="001556CC" w:rsidRPr="003C0835" w:rsidRDefault="001556CC" w:rsidP="00BD5481">
            <w:pPr>
              <w:pStyle w:val="ConsPlusNormal"/>
              <w:rPr>
                <w:rFonts w:ascii="Times New Roman" w:hAnsi="Times New Roman" w:cs="Times New Roman"/>
                <w:sz w:val="24"/>
                <w:szCs w:val="24"/>
              </w:rPr>
            </w:pPr>
          </w:p>
        </w:tc>
      </w:tr>
      <w:tr w:rsidR="003C0835" w:rsidRPr="003C0835" w:rsidTr="00BD5481">
        <w:trPr>
          <w:tblCellSpacing w:w="5" w:type="nil"/>
        </w:trPr>
        <w:tc>
          <w:tcPr>
            <w:tcW w:w="543" w:type="dxa"/>
            <w:tcBorders>
              <w:top w:val="single" w:sz="4" w:space="0" w:color="auto"/>
              <w:left w:val="single" w:sz="4" w:space="0" w:color="auto"/>
              <w:bottom w:val="single" w:sz="4" w:space="0" w:color="auto"/>
              <w:right w:val="single" w:sz="4" w:space="0" w:color="auto"/>
            </w:tcBorders>
          </w:tcPr>
          <w:p w:rsidR="00164489" w:rsidRPr="003C0835" w:rsidRDefault="00164489" w:rsidP="00BD5481">
            <w:pPr>
              <w:pStyle w:val="ConsPlusNormal"/>
              <w:rPr>
                <w:rFonts w:ascii="Times New Roman" w:hAnsi="Times New Roman" w:cs="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164489" w:rsidRPr="003C0835" w:rsidRDefault="00164489" w:rsidP="00BD5481">
            <w:pPr>
              <w:pStyle w:val="ConsPlusNormal"/>
              <w:rPr>
                <w:rFonts w:ascii="Times New Roman" w:hAnsi="Times New Roman" w:cs="Times New Roman"/>
                <w:sz w:val="24"/>
                <w:szCs w:val="24"/>
              </w:rPr>
            </w:pPr>
          </w:p>
        </w:tc>
        <w:tc>
          <w:tcPr>
            <w:tcW w:w="2465" w:type="dxa"/>
            <w:tcBorders>
              <w:top w:val="single" w:sz="4" w:space="0" w:color="auto"/>
              <w:left w:val="single" w:sz="4" w:space="0" w:color="auto"/>
              <w:bottom w:val="single" w:sz="4" w:space="0" w:color="auto"/>
              <w:right w:val="single" w:sz="4" w:space="0" w:color="auto"/>
            </w:tcBorders>
          </w:tcPr>
          <w:p w:rsidR="00164489" w:rsidRPr="003C0835" w:rsidRDefault="00164489" w:rsidP="00BD5481">
            <w:pPr>
              <w:pStyle w:val="ConsPlusNormal"/>
              <w:rPr>
                <w:rFonts w:ascii="Times New Roman" w:hAnsi="Times New Roman" w:cs="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164489" w:rsidRPr="003C0835" w:rsidRDefault="00164489" w:rsidP="00BD5481">
            <w:pPr>
              <w:pStyle w:val="ConsPlusNormal"/>
              <w:rPr>
                <w:rFonts w:ascii="Times New Roman" w:hAnsi="Times New Roman" w:cs="Times New Roman"/>
                <w:sz w:val="24"/>
                <w:szCs w:val="24"/>
              </w:rPr>
            </w:pPr>
          </w:p>
        </w:tc>
        <w:tc>
          <w:tcPr>
            <w:tcW w:w="1110" w:type="dxa"/>
            <w:tcBorders>
              <w:top w:val="single" w:sz="4" w:space="0" w:color="auto"/>
              <w:left w:val="single" w:sz="4" w:space="0" w:color="auto"/>
              <w:bottom w:val="single" w:sz="4" w:space="0" w:color="auto"/>
              <w:right w:val="single" w:sz="4" w:space="0" w:color="auto"/>
            </w:tcBorders>
          </w:tcPr>
          <w:p w:rsidR="00164489" w:rsidRPr="003C0835" w:rsidRDefault="00164489" w:rsidP="00BD5481">
            <w:pPr>
              <w:pStyle w:val="ConsPlusNormal"/>
              <w:rPr>
                <w:rFonts w:ascii="Times New Roman" w:hAnsi="Times New Roman" w:cs="Times New Roman"/>
                <w:sz w:val="24"/>
                <w:szCs w:val="24"/>
              </w:rPr>
            </w:pPr>
          </w:p>
        </w:tc>
        <w:tc>
          <w:tcPr>
            <w:tcW w:w="829" w:type="dxa"/>
            <w:tcBorders>
              <w:top w:val="single" w:sz="4" w:space="0" w:color="auto"/>
              <w:left w:val="single" w:sz="4" w:space="0" w:color="auto"/>
              <w:bottom w:val="single" w:sz="4" w:space="0" w:color="auto"/>
            </w:tcBorders>
          </w:tcPr>
          <w:p w:rsidR="00164489" w:rsidRPr="003C0835" w:rsidRDefault="00164489" w:rsidP="00BD5481">
            <w:pPr>
              <w:pStyle w:val="ConsPlusNormal"/>
              <w:rPr>
                <w:rFonts w:ascii="Times New Roman" w:hAnsi="Times New Roman" w:cs="Times New Roman"/>
                <w:sz w:val="24"/>
                <w:szCs w:val="24"/>
              </w:rPr>
            </w:pPr>
          </w:p>
        </w:tc>
      </w:tr>
    </w:tbl>
    <w:p w:rsidR="00164489" w:rsidRPr="003C0835" w:rsidRDefault="00164489" w:rsidP="00164489">
      <w:pPr>
        <w:pStyle w:val="ConsPlusCell"/>
        <w:rPr>
          <w:rFonts w:ascii="Times New Roman" w:hAnsi="Times New Roman" w:cs="Times New Roman"/>
          <w:sz w:val="24"/>
          <w:szCs w:val="24"/>
        </w:rPr>
      </w:pPr>
    </w:p>
    <w:p w:rsidR="001556CC" w:rsidRPr="003C0835" w:rsidRDefault="001556CC" w:rsidP="00164489">
      <w:pPr>
        <w:pStyle w:val="ConsPlusCell"/>
        <w:rPr>
          <w:rFonts w:ascii="Times New Roman" w:hAnsi="Times New Roman" w:cs="Times New Roman"/>
          <w:sz w:val="24"/>
          <w:szCs w:val="24"/>
        </w:rPr>
      </w:pPr>
    </w:p>
    <w:tbl>
      <w:tblPr>
        <w:tblStyle w:val="a7"/>
        <w:tblW w:w="0" w:type="auto"/>
        <w:tblLayout w:type="fixed"/>
        <w:tblLook w:val="04A0" w:firstRow="1" w:lastRow="0" w:firstColumn="1" w:lastColumn="0" w:noHBand="0" w:noVBand="1"/>
      </w:tblPr>
      <w:tblGrid>
        <w:gridCol w:w="5495"/>
        <w:gridCol w:w="5187"/>
      </w:tblGrid>
      <w:tr w:rsidR="003C0835" w:rsidRPr="003C0835" w:rsidTr="00120015">
        <w:trPr>
          <w:trHeight w:val="3383"/>
        </w:trPr>
        <w:tc>
          <w:tcPr>
            <w:tcW w:w="5495" w:type="dxa"/>
          </w:tcPr>
          <w:p w:rsidR="001556CC" w:rsidRPr="003C0835" w:rsidRDefault="001556CC" w:rsidP="00120015">
            <w:pPr>
              <w:pStyle w:val="ConsPlusNormal"/>
              <w:jc w:val="both"/>
              <w:rPr>
                <w:rFonts w:ascii="Times New Roman" w:hAnsi="Times New Roman" w:cs="Times New Roman"/>
                <w:sz w:val="24"/>
                <w:szCs w:val="24"/>
                <w:u w:val="single"/>
              </w:rPr>
            </w:pPr>
            <w:r w:rsidRPr="003C0835">
              <w:rPr>
                <w:rFonts w:ascii="Times New Roman" w:hAnsi="Times New Roman" w:cs="Times New Roman"/>
                <w:sz w:val="24"/>
                <w:szCs w:val="24"/>
                <w:u w:val="single"/>
              </w:rPr>
              <w:t>Исполнитель:</w:t>
            </w:r>
          </w:p>
          <w:p w:rsidR="001556CC" w:rsidRPr="003C0835" w:rsidRDefault="001556CC" w:rsidP="00120015">
            <w:pPr>
              <w:pStyle w:val="ConsPlusNormal"/>
              <w:jc w:val="both"/>
              <w:rPr>
                <w:rFonts w:ascii="Times New Roman" w:hAnsi="Times New Roman" w:cs="Times New Roman"/>
                <w:sz w:val="24"/>
                <w:szCs w:val="24"/>
              </w:rPr>
            </w:pPr>
            <w:r w:rsidRPr="003C0835">
              <w:rPr>
                <w:rFonts w:ascii="Times New Roman" w:hAnsi="Times New Roman" w:cs="Times New Roman"/>
                <w:sz w:val="24"/>
                <w:szCs w:val="24"/>
              </w:rPr>
              <w:t>Муниципальное автономное дошкольное образовател</w:t>
            </w:r>
            <w:r w:rsidR="00BC45F8">
              <w:rPr>
                <w:rFonts w:ascii="Times New Roman" w:hAnsi="Times New Roman" w:cs="Times New Roman"/>
                <w:sz w:val="24"/>
                <w:szCs w:val="24"/>
              </w:rPr>
              <w:t>ьное учреждение «Детский сад №81</w:t>
            </w:r>
            <w:r w:rsidRPr="003C0835">
              <w:rPr>
                <w:rFonts w:ascii="Times New Roman" w:hAnsi="Times New Roman" w:cs="Times New Roman"/>
                <w:sz w:val="24"/>
                <w:szCs w:val="24"/>
              </w:rPr>
              <w:t>»</w:t>
            </w:r>
          </w:p>
          <w:p w:rsidR="001556CC" w:rsidRPr="003C0835" w:rsidRDefault="001556CC" w:rsidP="00120015">
            <w:pPr>
              <w:pStyle w:val="ConsPlusNormal"/>
              <w:jc w:val="both"/>
              <w:rPr>
                <w:rFonts w:ascii="Times New Roman" w:hAnsi="Times New Roman" w:cs="Times New Roman"/>
                <w:sz w:val="24"/>
                <w:szCs w:val="24"/>
              </w:rPr>
            </w:pPr>
            <w:r w:rsidRPr="003C0835">
              <w:rPr>
                <w:rFonts w:ascii="Times New Roman" w:hAnsi="Times New Roman" w:cs="Times New Roman"/>
                <w:sz w:val="24"/>
                <w:szCs w:val="24"/>
              </w:rPr>
              <w:t xml:space="preserve">618425, Пермский край, г. Березники, </w:t>
            </w:r>
            <w:r w:rsidR="00BC45F8">
              <w:rPr>
                <w:rFonts w:ascii="Times New Roman" w:hAnsi="Times New Roman" w:cs="Times New Roman"/>
                <w:sz w:val="24"/>
                <w:szCs w:val="24"/>
              </w:rPr>
              <w:t>Мира,68</w:t>
            </w:r>
          </w:p>
          <w:p w:rsidR="001556CC" w:rsidRPr="003C0835" w:rsidRDefault="001556CC" w:rsidP="00120015">
            <w:pPr>
              <w:tabs>
                <w:tab w:val="left" w:pos="8532"/>
              </w:tabs>
              <w:rPr>
                <w:rFonts w:ascii="Times New Roman" w:hAnsi="Times New Roman" w:cs="Times New Roman"/>
                <w:sz w:val="18"/>
                <w:szCs w:val="18"/>
              </w:rPr>
            </w:pPr>
            <w:proofErr w:type="gramStart"/>
            <w:r w:rsidRPr="003C0835">
              <w:rPr>
                <w:rFonts w:ascii="Times New Roman" w:hAnsi="Times New Roman" w:cs="Times New Roman"/>
                <w:sz w:val="18"/>
                <w:szCs w:val="18"/>
              </w:rPr>
              <w:t xml:space="preserve">ФУАГ г. Березники (МАДОУ "Детский сад № 77», </w:t>
            </w:r>
            <w:proofErr w:type="gramEnd"/>
          </w:p>
          <w:p w:rsidR="001556CC" w:rsidRPr="003C0835" w:rsidRDefault="00BC45F8" w:rsidP="00120015">
            <w:pPr>
              <w:rPr>
                <w:rFonts w:ascii="Times New Roman" w:hAnsi="Times New Roman" w:cs="Times New Roman"/>
                <w:sz w:val="18"/>
                <w:szCs w:val="18"/>
              </w:rPr>
            </w:pPr>
            <w:r>
              <w:rPr>
                <w:rFonts w:ascii="Times New Roman" w:hAnsi="Times New Roman" w:cs="Times New Roman"/>
                <w:sz w:val="18"/>
                <w:szCs w:val="18"/>
              </w:rPr>
              <w:t>ИНН 5911021068</w:t>
            </w:r>
            <w:r w:rsidR="001556CC" w:rsidRPr="003C0835">
              <w:rPr>
                <w:rFonts w:ascii="Times New Roman" w:hAnsi="Times New Roman" w:cs="Times New Roman"/>
                <w:sz w:val="18"/>
                <w:szCs w:val="18"/>
              </w:rPr>
              <w:t xml:space="preserve"> / КПП 591101001</w:t>
            </w:r>
          </w:p>
          <w:p w:rsidR="001556CC" w:rsidRPr="003C0835" w:rsidRDefault="001556CC" w:rsidP="00120015">
            <w:pPr>
              <w:rPr>
                <w:rFonts w:ascii="Times New Roman" w:hAnsi="Times New Roman" w:cs="Times New Roman"/>
                <w:sz w:val="18"/>
                <w:szCs w:val="18"/>
              </w:rPr>
            </w:pPr>
            <w:proofErr w:type="gramStart"/>
            <w:r w:rsidRPr="003C0835">
              <w:rPr>
                <w:rFonts w:ascii="Times New Roman" w:hAnsi="Times New Roman" w:cs="Times New Roman"/>
                <w:sz w:val="18"/>
                <w:szCs w:val="18"/>
              </w:rPr>
              <w:t>р</w:t>
            </w:r>
            <w:proofErr w:type="gramEnd"/>
            <w:r w:rsidRPr="003C0835">
              <w:rPr>
                <w:rFonts w:ascii="Times New Roman" w:hAnsi="Times New Roman" w:cs="Times New Roman"/>
                <w:sz w:val="18"/>
                <w:szCs w:val="18"/>
              </w:rPr>
              <w:t>/с № 03234643577080005600</w:t>
            </w:r>
          </w:p>
          <w:p w:rsidR="001556CC" w:rsidRPr="003C0835" w:rsidRDefault="001556CC" w:rsidP="00120015">
            <w:pPr>
              <w:rPr>
                <w:rFonts w:ascii="Times New Roman" w:hAnsi="Times New Roman" w:cs="Times New Roman"/>
                <w:sz w:val="18"/>
                <w:szCs w:val="18"/>
              </w:rPr>
            </w:pPr>
            <w:r w:rsidRPr="003C0835">
              <w:rPr>
                <w:rFonts w:ascii="Times New Roman" w:hAnsi="Times New Roman" w:cs="Times New Roman"/>
                <w:sz w:val="18"/>
                <w:szCs w:val="18"/>
              </w:rPr>
              <w:t xml:space="preserve">ОТДЕЛЕНИЕ ПЕРМЬ БАНКА РОССИИ /УФК по Пермскому краю </w:t>
            </w:r>
            <w:proofErr w:type="spellStart"/>
            <w:r w:rsidRPr="003C0835">
              <w:rPr>
                <w:rFonts w:ascii="Times New Roman" w:hAnsi="Times New Roman" w:cs="Times New Roman"/>
                <w:sz w:val="18"/>
                <w:szCs w:val="18"/>
              </w:rPr>
              <w:t>г</w:t>
            </w:r>
            <w:proofErr w:type="gramStart"/>
            <w:r w:rsidRPr="003C0835">
              <w:rPr>
                <w:rFonts w:ascii="Times New Roman" w:hAnsi="Times New Roman" w:cs="Times New Roman"/>
                <w:sz w:val="18"/>
                <w:szCs w:val="18"/>
              </w:rPr>
              <w:t>.П</w:t>
            </w:r>
            <w:proofErr w:type="gramEnd"/>
            <w:r w:rsidRPr="003C0835">
              <w:rPr>
                <w:rFonts w:ascii="Times New Roman" w:hAnsi="Times New Roman" w:cs="Times New Roman"/>
                <w:sz w:val="18"/>
                <w:szCs w:val="18"/>
              </w:rPr>
              <w:t>ермь</w:t>
            </w:r>
            <w:proofErr w:type="spellEnd"/>
            <w:r w:rsidRPr="003C0835">
              <w:rPr>
                <w:rFonts w:ascii="Times New Roman" w:hAnsi="Times New Roman" w:cs="Times New Roman"/>
                <w:sz w:val="18"/>
                <w:szCs w:val="18"/>
              </w:rPr>
              <w:t xml:space="preserve"> </w:t>
            </w:r>
          </w:p>
          <w:p w:rsidR="001556CC" w:rsidRPr="003C0835" w:rsidRDefault="001556CC" w:rsidP="00120015">
            <w:pPr>
              <w:rPr>
                <w:rFonts w:ascii="Times New Roman" w:hAnsi="Times New Roman" w:cs="Times New Roman"/>
                <w:sz w:val="18"/>
                <w:szCs w:val="18"/>
              </w:rPr>
            </w:pPr>
            <w:r w:rsidRPr="003C0835">
              <w:rPr>
                <w:rFonts w:ascii="Times New Roman" w:hAnsi="Times New Roman" w:cs="Times New Roman"/>
                <w:sz w:val="18"/>
                <w:szCs w:val="18"/>
              </w:rPr>
              <w:t>ОКТМО 57708000001    БИК 015773997</w:t>
            </w:r>
          </w:p>
          <w:p w:rsidR="001556CC" w:rsidRPr="003C0835" w:rsidRDefault="001556CC" w:rsidP="00120015">
            <w:pPr>
              <w:rPr>
                <w:rFonts w:ascii="Times New Roman" w:hAnsi="Times New Roman" w:cs="Times New Roman"/>
                <w:sz w:val="18"/>
                <w:szCs w:val="18"/>
              </w:rPr>
            </w:pPr>
            <w:r w:rsidRPr="003C0835">
              <w:rPr>
                <w:rFonts w:ascii="Times New Roman" w:hAnsi="Times New Roman" w:cs="Times New Roman"/>
                <w:sz w:val="18"/>
                <w:szCs w:val="18"/>
              </w:rPr>
              <w:t xml:space="preserve">ОГРН </w:t>
            </w:r>
            <w:r w:rsidRPr="003C0835">
              <w:rPr>
                <w:bCs/>
                <w:spacing w:val="1"/>
                <w:sz w:val="18"/>
                <w:szCs w:val="18"/>
              </w:rPr>
              <w:t>102590170</w:t>
            </w:r>
            <w:r w:rsidR="00BC45F8">
              <w:rPr>
                <w:bCs/>
                <w:spacing w:val="1"/>
                <w:sz w:val="18"/>
                <w:szCs w:val="18"/>
              </w:rPr>
              <w:t>5334</w:t>
            </w:r>
          </w:p>
          <w:p w:rsidR="001556CC" w:rsidRPr="003C0835" w:rsidRDefault="001556CC" w:rsidP="00120015">
            <w:pPr>
              <w:rPr>
                <w:rFonts w:ascii="Times New Roman" w:hAnsi="Times New Roman" w:cs="Times New Roman"/>
                <w:sz w:val="18"/>
                <w:szCs w:val="18"/>
              </w:rPr>
            </w:pPr>
            <w:r w:rsidRPr="003C0835">
              <w:rPr>
                <w:rFonts w:ascii="Times New Roman" w:hAnsi="Times New Roman" w:cs="Times New Roman"/>
                <w:sz w:val="18"/>
                <w:szCs w:val="18"/>
              </w:rPr>
              <w:t>ОКПО 52260124</w:t>
            </w:r>
          </w:p>
          <w:p w:rsidR="001556CC" w:rsidRPr="003C0835" w:rsidRDefault="001556CC" w:rsidP="00120015">
            <w:pPr>
              <w:pStyle w:val="ConsPlusNormal"/>
              <w:jc w:val="both"/>
              <w:rPr>
                <w:rFonts w:ascii="Times New Roman" w:hAnsi="Times New Roman" w:cs="Times New Roman"/>
                <w:sz w:val="24"/>
                <w:szCs w:val="24"/>
              </w:rPr>
            </w:pPr>
          </w:p>
          <w:p w:rsidR="001556CC" w:rsidRPr="003C0835" w:rsidRDefault="001556CC" w:rsidP="00120015">
            <w:pPr>
              <w:pStyle w:val="ConsPlusNormal"/>
              <w:jc w:val="both"/>
              <w:rPr>
                <w:rFonts w:ascii="Times New Roman" w:hAnsi="Times New Roman" w:cs="Times New Roman"/>
                <w:sz w:val="24"/>
                <w:szCs w:val="24"/>
              </w:rPr>
            </w:pPr>
            <w:r w:rsidRPr="003C0835">
              <w:rPr>
                <w:rFonts w:ascii="Times New Roman" w:hAnsi="Times New Roman" w:cs="Times New Roman"/>
                <w:sz w:val="24"/>
                <w:szCs w:val="24"/>
              </w:rPr>
              <w:t>За</w:t>
            </w:r>
            <w:r w:rsidR="00BC45F8">
              <w:rPr>
                <w:rFonts w:ascii="Times New Roman" w:hAnsi="Times New Roman" w:cs="Times New Roman"/>
                <w:sz w:val="24"/>
                <w:szCs w:val="24"/>
              </w:rPr>
              <w:t>ведующий МАДОУ «Детский сад № 81</w:t>
            </w:r>
            <w:r w:rsidRPr="003C0835">
              <w:rPr>
                <w:rFonts w:ascii="Times New Roman" w:hAnsi="Times New Roman" w:cs="Times New Roman"/>
                <w:sz w:val="24"/>
                <w:szCs w:val="24"/>
              </w:rPr>
              <w:t>»</w:t>
            </w:r>
          </w:p>
          <w:p w:rsidR="001556CC" w:rsidRPr="003C0835" w:rsidRDefault="00521946" w:rsidP="00120015">
            <w:pPr>
              <w:pStyle w:val="ConsPlusNormal"/>
              <w:jc w:val="both"/>
              <w:rPr>
                <w:rFonts w:ascii="Times New Roman" w:hAnsi="Times New Roman" w:cs="Times New Roman"/>
                <w:sz w:val="24"/>
                <w:szCs w:val="24"/>
              </w:rPr>
            </w:pPr>
            <w:r>
              <w:rPr>
                <w:rFonts w:ascii="Times New Roman" w:hAnsi="Times New Roman" w:cs="Times New Roman"/>
                <w:sz w:val="24"/>
                <w:szCs w:val="24"/>
              </w:rPr>
              <w:t>_____________________/</w:t>
            </w:r>
            <w:proofErr w:type="spellStart"/>
            <w:r w:rsidR="001556CC" w:rsidRPr="003C0835">
              <w:rPr>
                <w:rFonts w:ascii="Times New Roman" w:hAnsi="Times New Roman" w:cs="Times New Roman"/>
                <w:sz w:val="24"/>
                <w:szCs w:val="24"/>
              </w:rPr>
              <w:t>С.В.</w:t>
            </w:r>
            <w:r w:rsidR="00BC45F8">
              <w:rPr>
                <w:rFonts w:ascii="Times New Roman" w:hAnsi="Times New Roman" w:cs="Times New Roman"/>
                <w:sz w:val="24"/>
                <w:szCs w:val="24"/>
              </w:rPr>
              <w:t>Балабанова</w:t>
            </w:r>
            <w:proofErr w:type="spellEnd"/>
            <w:r w:rsidR="001556CC" w:rsidRPr="003C0835">
              <w:rPr>
                <w:rFonts w:ascii="Times New Roman" w:hAnsi="Times New Roman" w:cs="Times New Roman"/>
                <w:sz w:val="24"/>
                <w:szCs w:val="24"/>
              </w:rPr>
              <w:t>/</w:t>
            </w:r>
          </w:p>
          <w:p w:rsidR="001556CC" w:rsidRPr="003C0835" w:rsidRDefault="001556CC" w:rsidP="00120015">
            <w:pPr>
              <w:pStyle w:val="ConsPlusNormal"/>
              <w:jc w:val="both"/>
              <w:rPr>
                <w:rFonts w:ascii="Times New Roman" w:hAnsi="Times New Roman" w:cs="Times New Roman"/>
                <w:sz w:val="24"/>
                <w:szCs w:val="24"/>
              </w:rPr>
            </w:pPr>
          </w:p>
          <w:p w:rsidR="001556CC" w:rsidRPr="003C0835" w:rsidRDefault="001556CC" w:rsidP="00120015">
            <w:pPr>
              <w:pStyle w:val="ConsPlusNormal"/>
              <w:jc w:val="both"/>
              <w:rPr>
                <w:rFonts w:ascii="Times New Roman" w:hAnsi="Times New Roman" w:cs="Times New Roman"/>
                <w:sz w:val="24"/>
                <w:szCs w:val="24"/>
              </w:rPr>
            </w:pPr>
          </w:p>
          <w:p w:rsidR="001556CC" w:rsidRPr="003C0835" w:rsidRDefault="001556CC" w:rsidP="00120015">
            <w:pPr>
              <w:pStyle w:val="ConsPlusNormal"/>
              <w:jc w:val="both"/>
              <w:rPr>
                <w:rFonts w:ascii="Times New Roman" w:hAnsi="Times New Roman" w:cs="Times New Roman"/>
                <w:b/>
                <w:sz w:val="24"/>
                <w:szCs w:val="24"/>
              </w:rPr>
            </w:pPr>
            <w:proofErr w:type="spellStart"/>
            <w:r w:rsidRPr="003C0835">
              <w:rPr>
                <w:rFonts w:ascii="Times New Roman" w:hAnsi="Times New Roman" w:cs="Times New Roman"/>
                <w:sz w:val="24"/>
                <w:szCs w:val="24"/>
              </w:rPr>
              <w:t>м.п</w:t>
            </w:r>
            <w:proofErr w:type="spellEnd"/>
            <w:r w:rsidRPr="003C0835">
              <w:rPr>
                <w:rFonts w:ascii="Times New Roman" w:hAnsi="Times New Roman" w:cs="Times New Roman"/>
                <w:sz w:val="24"/>
                <w:szCs w:val="24"/>
              </w:rPr>
              <w:t>.</w:t>
            </w:r>
          </w:p>
        </w:tc>
        <w:tc>
          <w:tcPr>
            <w:tcW w:w="5187" w:type="dxa"/>
          </w:tcPr>
          <w:p w:rsidR="001556CC" w:rsidRPr="003C0835" w:rsidRDefault="001556CC" w:rsidP="00120015">
            <w:pPr>
              <w:pStyle w:val="ConsPlusNormal"/>
              <w:jc w:val="both"/>
              <w:rPr>
                <w:rFonts w:ascii="Times New Roman" w:hAnsi="Times New Roman" w:cs="Times New Roman"/>
                <w:sz w:val="24"/>
                <w:szCs w:val="24"/>
                <w:u w:val="single"/>
              </w:rPr>
            </w:pPr>
            <w:r w:rsidRPr="003C0835">
              <w:rPr>
                <w:rFonts w:ascii="Times New Roman" w:hAnsi="Times New Roman" w:cs="Times New Roman"/>
                <w:sz w:val="24"/>
                <w:szCs w:val="24"/>
                <w:u w:val="single"/>
              </w:rPr>
              <w:t>Заказчик:</w:t>
            </w:r>
          </w:p>
          <w:p w:rsidR="001556CC" w:rsidRPr="003C0835" w:rsidRDefault="001556CC" w:rsidP="00120015">
            <w:pPr>
              <w:pStyle w:val="ConsPlusNormal"/>
              <w:jc w:val="both"/>
              <w:rPr>
                <w:rFonts w:ascii="Times New Roman" w:hAnsi="Times New Roman" w:cs="Times New Roman"/>
                <w:sz w:val="24"/>
                <w:szCs w:val="24"/>
              </w:rPr>
            </w:pPr>
            <w:r w:rsidRPr="003C0835">
              <w:rPr>
                <w:rFonts w:ascii="Times New Roman" w:hAnsi="Times New Roman" w:cs="Times New Roman"/>
                <w:sz w:val="24"/>
                <w:szCs w:val="24"/>
              </w:rPr>
              <w:t>Фамилия, имя, отчество (при наличии)</w:t>
            </w:r>
          </w:p>
          <w:p w:rsidR="001556CC" w:rsidRPr="003C0835" w:rsidRDefault="001556CC" w:rsidP="00120015">
            <w:pPr>
              <w:pStyle w:val="ConsPlusNormal"/>
              <w:jc w:val="both"/>
              <w:rPr>
                <w:rFonts w:ascii="Times New Roman" w:hAnsi="Times New Roman" w:cs="Times New Roman"/>
                <w:sz w:val="24"/>
                <w:szCs w:val="24"/>
              </w:rPr>
            </w:pPr>
            <w:r w:rsidRPr="003C0835">
              <w:rPr>
                <w:rFonts w:ascii="Times New Roman" w:hAnsi="Times New Roman" w:cs="Times New Roman"/>
                <w:sz w:val="24"/>
                <w:szCs w:val="24"/>
              </w:rPr>
              <w:t>____________________________________</w:t>
            </w:r>
          </w:p>
          <w:p w:rsidR="001556CC" w:rsidRPr="003C0835" w:rsidRDefault="001556CC" w:rsidP="00120015">
            <w:pPr>
              <w:pStyle w:val="ConsPlusNormal"/>
              <w:pBdr>
                <w:bottom w:val="single" w:sz="12" w:space="1" w:color="auto"/>
              </w:pBdr>
              <w:jc w:val="both"/>
              <w:rPr>
                <w:rFonts w:ascii="Times New Roman" w:hAnsi="Times New Roman" w:cs="Times New Roman"/>
                <w:sz w:val="24"/>
                <w:szCs w:val="24"/>
              </w:rPr>
            </w:pPr>
            <w:r w:rsidRPr="003C0835">
              <w:rPr>
                <w:rFonts w:ascii="Times New Roman" w:hAnsi="Times New Roman" w:cs="Times New Roman"/>
                <w:sz w:val="24"/>
                <w:szCs w:val="24"/>
              </w:rPr>
              <w:t xml:space="preserve">Паспортные данные: номер, серия, где, когда, </w:t>
            </w:r>
          </w:p>
          <w:p w:rsidR="001556CC" w:rsidRPr="003C0835" w:rsidRDefault="001556CC" w:rsidP="00120015">
            <w:pPr>
              <w:pStyle w:val="ConsPlusNormal"/>
              <w:pBdr>
                <w:bottom w:val="single" w:sz="12" w:space="1" w:color="auto"/>
              </w:pBdr>
              <w:jc w:val="both"/>
              <w:rPr>
                <w:rFonts w:ascii="Times New Roman" w:hAnsi="Times New Roman" w:cs="Times New Roman"/>
                <w:sz w:val="24"/>
                <w:szCs w:val="24"/>
              </w:rPr>
            </w:pPr>
            <w:r w:rsidRPr="003C0835">
              <w:rPr>
                <w:rFonts w:ascii="Times New Roman" w:hAnsi="Times New Roman" w:cs="Times New Roman"/>
                <w:sz w:val="24"/>
                <w:szCs w:val="24"/>
              </w:rPr>
              <w:t xml:space="preserve">кем  </w:t>
            </w:r>
            <w:proofErr w:type="gramStart"/>
            <w:r w:rsidRPr="003C0835">
              <w:rPr>
                <w:rFonts w:ascii="Times New Roman" w:hAnsi="Times New Roman" w:cs="Times New Roman"/>
                <w:sz w:val="24"/>
                <w:szCs w:val="24"/>
              </w:rPr>
              <w:t>выдан</w:t>
            </w:r>
            <w:proofErr w:type="gramEnd"/>
            <w:r w:rsidRPr="003C0835">
              <w:rPr>
                <w:rFonts w:ascii="Times New Roman" w:hAnsi="Times New Roman" w:cs="Times New Roman"/>
                <w:sz w:val="24"/>
                <w:szCs w:val="24"/>
              </w:rPr>
              <w:t xml:space="preserve">: </w:t>
            </w:r>
          </w:p>
          <w:p w:rsidR="001556CC" w:rsidRPr="003C0835" w:rsidRDefault="001556CC" w:rsidP="00120015">
            <w:pPr>
              <w:pStyle w:val="ConsPlusNormal"/>
              <w:pBdr>
                <w:bottom w:val="single" w:sz="12" w:space="1" w:color="auto"/>
              </w:pBdr>
              <w:jc w:val="both"/>
              <w:rPr>
                <w:rFonts w:ascii="Times New Roman" w:hAnsi="Times New Roman" w:cs="Times New Roman"/>
                <w:sz w:val="24"/>
                <w:szCs w:val="24"/>
                <w:u w:val="single"/>
              </w:rPr>
            </w:pPr>
          </w:p>
          <w:p w:rsidR="001556CC" w:rsidRPr="003C0835" w:rsidRDefault="001556CC" w:rsidP="00120015">
            <w:pPr>
              <w:pStyle w:val="ConsPlusNormal"/>
              <w:jc w:val="both"/>
              <w:rPr>
                <w:rFonts w:ascii="Times New Roman" w:hAnsi="Times New Roman" w:cs="Times New Roman"/>
                <w:sz w:val="24"/>
                <w:szCs w:val="24"/>
                <w:u w:val="single"/>
              </w:rPr>
            </w:pPr>
          </w:p>
          <w:p w:rsidR="001556CC" w:rsidRPr="003C0835" w:rsidRDefault="001556CC" w:rsidP="00120015">
            <w:pPr>
              <w:pStyle w:val="ConsPlusNormal"/>
              <w:pBdr>
                <w:top w:val="single" w:sz="12" w:space="1" w:color="auto"/>
                <w:bottom w:val="single" w:sz="12" w:space="1" w:color="auto"/>
              </w:pBdr>
              <w:jc w:val="both"/>
              <w:rPr>
                <w:rFonts w:ascii="Times New Roman" w:hAnsi="Times New Roman" w:cs="Times New Roman"/>
                <w:sz w:val="24"/>
                <w:szCs w:val="24"/>
              </w:rPr>
            </w:pPr>
            <w:r w:rsidRPr="003C0835">
              <w:rPr>
                <w:rFonts w:ascii="Times New Roman" w:hAnsi="Times New Roman" w:cs="Times New Roman"/>
                <w:sz w:val="24"/>
                <w:szCs w:val="24"/>
              </w:rPr>
              <w:t xml:space="preserve">Адрес места жительства: </w:t>
            </w:r>
          </w:p>
          <w:p w:rsidR="001556CC" w:rsidRPr="003C0835" w:rsidRDefault="001556CC" w:rsidP="00120015">
            <w:pPr>
              <w:pStyle w:val="ConsPlusNormal"/>
              <w:pBdr>
                <w:top w:val="single" w:sz="12" w:space="1" w:color="auto"/>
                <w:bottom w:val="single" w:sz="12" w:space="1" w:color="auto"/>
              </w:pBdr>
              <w:jc w:val="both"/>
              <w:rPr>
                <w:rFonts w:ascii="Times New Roman" w:hAnsi="Times New Roman" w:cs="Times New Roman"/>
                <w:sz w:val="24"/>
                <w:szCs w:val="24"/>
                <w:u w:val="single"/>
              </w:rPr>
            </w:pPr>
          </w:p>
          <w:p w:rsidR="001556CC" w:rsidRPr="003C0835" w:rsidRDefault="001556CC" w:rsidP="00120015">
            <w:pPr>
              <w:pStyle w:val="ConsPlusNormal"/>
              <w:jc w:val="both"/>
              <w:rPr>
                <w:rFonts w:ascii="Times New Roman" w:hAnsi="Times New Roman" w:cs="Times New Roman"/>
                <w:sz w:val="24"/>
                <w:szCs w:val="24"/>
              </w:rPr>
            </w:pPr>
          </w:p>
          <w:p w:rsidR="001556CC" w:rsidRPr="003C0835" w:rsidRDefault="001556CC" w:rsidP="00120015">
            <w:pPr>
              <w:pStyle w:val="ConsPlusNormal"/>
              <w:jc w:val="both"/>
              <w:rPr>
                <w:rFonts w:ascii="Times New Roman" w:hAnsi="Times New Roman" w:cs="Times New Roman"/>
                <w:sz w:val="24"/>
                <w:szCs w:val="24"/>
              </w:rPr>
            </w:pPr>
            <w:r w:rsidRPr="003C0835">
              <w:rPr>
                <w:rFonts w:ascii="Times New Roman" w:hAnsi="Times New Roman" w:cs="Times New Roman"/>
                <w:sz w:val="24"/>
                <w:szCs w:val="24"/>
              </w:rPr>
              <w:t xml:space="preserve">Контактные данные: </w:t>
            </w:r>
          </w:p>
          <w:p w:rsidR="001556CC" w:rsidRPr="003C0835" w:rsidRDefault="001556CC" w:rsidP="00120015">
            <w:pPr>
              <w:pStyle w:val="ConsPlusNormal"/>
              <w:jc w:val="both"/>
              <w:rPr>
                <w:rFonts w:ascii="Times New Roman" w:hAnsi="Times New Roman" w:cs="Times New Roman"/>
                <w:sz w:val="24"/>
                <w:szCs w:val="24"/>
              </w:rPr>
            </w:pPr>
          </w:p>
          <w:p w:rsidR="001556CC" w:rsidRPr="003C0835" w:rsidRDefault="001556CC" w:rsidP="00120015">
            <w:pPr>
              <w:pStyle w:val="ConsPlusNormal"/>
              <w:jc w:val="both"/>
              <w:rPr>
                <w:rFonts w:ascii="Times New Roman" w:hAnsi="Times New Roman" w:cs="Times New Roman"/>
                <w:sz w:val="24"/>
                <w:szCs w:val="24"/>
              </w:rPr>
            </w:pPr>
            <w:r w:rsidRPr="003C0835">
              <w:rPr>
                <w:rFonts w:ascii="Times New Roman" w:hAnsi="Times New Roman" w:cs="Times New Roman"/>
                <w:sz w:val="24"/>
                <w:szCs w:val="24"/>
              </w:rPr>
              <w:t>______________________/__________________/</w:t>
            </w:r>
          </w:p>
        </w:tc>
      </w:tr>
    </w:tbl>
    <w:p w:rsidR="00164489" w:rsidRPr="003C0835" w:rsidRDefault="00164489" w:rsidP="00164489">
      <w:pPr>
        <w:pStyle w:val="ConsPlusNormal"/>
        <w:ind w:firstLine="540"/>
        <w:jc w:val="both"/>
        <w:rPr>
          <w:rFonts w:ascii="Times New Roman" w:hAnsi="Times New Roman" w:cs="Times New Roman"/>
          <w:sz w:val="24"/>
          <w:szCs w:val="24"/>
        </w:rPr>
      </w:pPr>
      <w:bookmarkStart w:id="12" w:name="_GoBack"/>
      <w:bookmarkEnd w:id="12"/>
    </w:p>
    <w:p w:rsidR="00164489" w:rsidRPr="003C0835" w:rsidRDefault="00164489" w:rsidP="00164489">
      <w:pPr>
        <w:pStyle w:val="ConsPlusNormal"/>
        <w:ind w:firstLine="540"/>
        <w:jc w:val="both"/>
        <w:rPr>
          <w:rFonts w:ascii="Times New Roman" w:hAnsi="Times New Roman" w:cs="Times New Roman"/>
          <w:sz w:val="24"/>
          <w:szCs w:val="24"/>
        </w:rPr>
      </w:pPr>
    </w:p>
    <w:p w:rsidR="004E0917" w:rsidRPr="003C0835" w:rsidRDefault="004E0917"/>
    <w:p w:rsidR="00571917" w:rsidRDefault="00571917"/>
    <w:sectPr w:rsidR="00571917" w:rsidSect="00B24F8F">
      <w:type w:val="continuous"/>
      <w:pgSz w:w="11906" w:h="16838"/>
      <w:pgMar w:top="720" w:right="720" w:bottom="720" w:left="720" w:header="0" w:footer="0" w:gutter="0"/>
      <w:cols w:space="720"/>
      <w:noEndnote/>
      <w:docGrid w:linePitch="299"/>
    </w:sectPr>
  </w:body>
</w:document>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C03" w:rsidRDefault="004E7C03" w:rsidP="00164489">
      <w:pPr>
        <w:spacing w:after="0" w:line="240" w:lineRule="auto"/>
      </w:pPr>
      <w:r>
        <w:separator/>
      </w:r>
    </w:p>
  </w:endnote>
  <w:endnote w:type="continuationSeparator" w:id="0">
    <w:p w:rsidR="004E7C03" w:rsidRDefault="004E7C03" w:rsidP="00164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0F8" w:rsidRDefault="00AC360C">
    <w:pPr>
      <w:ind w:right="260"/>
      <w:rPr>
        <w:color w:val="0F243E" w:themeColor="text2" w:themeShade="80"/>
        <w:sz w:val="26"/>
        <w:szCs w:val="26"/>
      </w:rPr>
    </w:pPr>
    <w:r>
      <w:rPr>
        <w:noProof/>
        <w:color w:val="1F497D" w:themeColor="text2"/>
        <w:sz w:val="26"/>
        <w:szCs w:val="26"/>
      </w:rPr>
      <mc:AlternateContent>
        <mc:Choice Requires="wps">
          <w:drawing>
            <wp:anchor distT="0" distB="0" distL="114300" distR="114300" simplePos="0" relativeHeight="251659264" behindDoc="0" locked="0" layoutInCell="1" allowOverlap="1" wp14:anchorId="519ACA10" wp14:editId="3A46B0CA">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77825" cy="323215"/>
              <wp:effectExtent l="0" t="0" r="3175" b="0"/>
              <wp:wrapNone/>
              <wp:docPr id="49" name="Надпись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825"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100F8" w:rsidRDefault="00E068C4">
                          <w:pPr>
                            <w:spacing w:after="0"/>
                            <w:jc w:val="center"/>
                            <w:rPr>
                              <w:color w:val="0F243E" w:themeColor="text2" w:themeShade="80"/>
                              <w:sz w:val="26"/>
                              <w:szCs w:val="26"/>
                            </w:rPr>
                          </w:pPr>
                          <w:r>
                            <w:rPr>
                              <w:color w:val="0F243E" w:themeColor="text2" w:themeShade="80"/>
                              <w:sz w:val="26"/>
                              <w:szCs w:val="26"/>
                            </w:rPr>
                            <w:fldChar w:fldCharType="begin"/>
                          </w:r>
                          <w:r w:rsidR="003100F8">
                            <w:rPr>
                              <w:color w:val="0F243E" w:themeColor="text2" w:themeShade="80"/>
                              <w:sz w:val="26"/>
                              <w:szCs w:val="26"/>
                            </w:rPr>
                            <w:instrText>PAGE  \* Arabic  \* MERGEFORMAT</w:instrText>
                          </w:r>
                          <w:r>
                            <w:rPr>
                              <w:color w:val="0F243E" w:themeColor="text2" w:themeShade="80"/>
                              <w:sz w:val="26"/>
                              <w:szCs w:val="26"/>
                            </w:rPr>
                            <w:fldChar w:fldCharType="separate"/>
                          </w:r>
                          <w:r w:rsidR="001E029D">
                            <w:rPr>
                              <w:noProof/>
                              <w:color w:val="0F243E" w:themeColor="text2" w:themeShade="80"/>
                              <w:sz w:val="26"/>
                              <w:szCs w:val="26"/>
                            </w:rPr>
                            <w:t>7</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Надпись 49" o:spid="_x0000_s1026" type="#_x0000_t202" style="position:absolute;margin-left:0;margin-top:0;width:29.75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" fillcolor="white [3201]" stroked="f" strokeweight=".5pt">
              <v:path arrowok="t"/>
              <v:textbox style="mso-fit-shape-to-text:t" inset="0,,0">
                <w:txbxContent>
                  <w:p w:rsidR="003100F8" w:rsidRDefault="00E068C4">
                    <w:pPr>
                      <w:spacing w:after="0"/>
                      <w:jc w:val="center"/>
                      <w:rPr>
                        <w:color w:val="0F243E" w:themeColor="text2" w:themeShade="80"/>
                        <w:sz w:val="26"/>
                        <w:szCs w:val="26"/>
                      </w:rPr>
                    </w:pPr>
                    <w:r>
                      <w:rPr>
                        <w:color w:val="0F243E" w:themeColor="text2" w:themeShade="80"/>
                        <w:sz w:val="26"/>
                        <w:szCs w:val="26"/>
                      </w:rPr>
                      <w:fldChar w:fldCharType="begin"/>
                    </w:r>
                    <w:r w:rsidR="003100F8">
                      <w:rPr>
                        <w:color w:val="0F243E" w:themeColor="text2" w:themeShade="80"/>
                        <w:sz w:val="26"/>
                        <w:szCs w:val="26"/>
                      </w:rPr>
                      <w:instrText>PAGE  \* Arabic  \* MERGEFORMAT</w:instrText>
                    </w:r>
                    <w:r>
                      <w:rPr>
                        <w:color w:val="0F243E" w:themeColor="text2" w:themeShade="80"/>
                        <w:sz w:val="26"/>
                        <w:szCs w:val="26"/>
                      </w:rPr>
                      <w:fldChar w:fldCharType="separate"/>
                    </w:r>
                    <w:r w:rsidR="001E029D">
                      <w:rPr>
                        <w:noProof/>
                        <w:color w:val="0F243E" w:themeColor="text2" w:themeShade="80"/>
                        <w:sz w:val="26"/>
                        <w:szCs w:val="26"/>
                      </w:rPr>
                      <w:t>7</w:t>
                    </w:r>
                    <w:r>
                      <w:rPr>
                        <w:color w:val="0F243E" w:themeColor="text2" w:themeShade="80"/>
                        <w:sz w:val="26"/>
                        <w:szCs w:val="26"/>
                      </w:rPr>
                      <w:fldChar w:fldCharType="end"/>
                    </w:r>
                  </w:p>
                </w:txbxContent>
              </v:textbox>
              <w10:wrap anchorx="page" anchory="page"/>
            </v:shape>
          </w:pict>
        </mc:Fallback>
      </mc:AlternateContent>
    </w:r>
  </w:p>
  <w:p w:rsidR="00AD3CD5" w:rsidRDefault="00AD3CD5">
    <w:pPr>
      <w:widowControl w:val="0"/>
      <w:autoSpaceDE w:val="0"/>
      <w:autoSpaceDN w:val="0"/>
      <w:adjustRightInd w:val="0"/>
      <w:spacing w:after="0" w:line="240" w:lineRule="auto"/>
      <w:rPr>
        <w:rFonts w:ascii="Times New Roman" w:hAnsi="Times New Roman" w:cs="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C03" w:rsidRDefault="004E7C03" w:rsidP="00164489">
      <w:pPr>
        <w:spacing w:after="0" w:line="240" w:lineRule="auto"/>
      </w:pPr>
      <w:r>
        <w:separator/>
      </w:r>
    </w:p>
  </w:footnote>
  <w:footnote w:type="continuationSeparator" w:id="0">
    <w:p w:rsidR="004E7C03" w:rsidRDefault="004E7C03" w:rsidP="001644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771AD"/>
    <w:multiLevelType w:val="hybridMultilevel"/>
    <w:tmpl w:val="70DE848E"/>
    <w:lvl w:ilvl="0" w:tplc="25431505">
      <w:start w:val="1"/>
      <w:numFmt w:val="decimal"/>
      <w:lvlText w:val="%1."/>
      <w:lvlJc w:val="left"/>
      <w:pPr>
        <w:ind w:left="720" w:hanging="360"/>
      </w:pPr>
    </w:lvl>
    <w:lvl w:ilvl="1" w:tplc="25431505" w:tentative="1">
      <w:start w:val="1"/>
      <w:numFmt w:val="lowerLetter"/>
      <w:lvlText w:val="%2."/>
      <w:lvlJc w:val="left"/>
      <w:pPr>
        <w:ind w:left="1440" w:hanging="360"/>
      </w:pPr>
    </w:lvl>
    <w:lvl w:ilvl="2" w:tplc="25431505" w:tentative="1">
      <w:start w:val="1"/>
      <w:numFmt w:val="lowerRoman"/>
      <w:lvlText w:val="%3."/>
      <w:lvlJc w:val="right"/>
      <w:pPr>
        <w:ind w:left="2160" w:hanging="180"/>
      </w:pPr>
    </w:lvl>
    <w:lvl w:ilvl="3" w:tplc="25431505" w:tentative="1">
      <w:start w:val="1"/>
      <w:numFmt w:val="decimal"/>
      <w:lvlText w:val="%4."/>
      <w:lvlJc w:val="left"/>
      <w:pPr>
        <w:ind w:left="2880" w:hanging="360"/>
      </w:pPr>
    </w:lvl>
    <w:lvl w:ilvl="4" w:tplc="25431505" w:tentative="1">
      <w:start w:val="1"/>
      <w:numFmt w:val="lowerLetter"/>
      <w:lvlText w:val="%5."/>
      <w:lvlJc w:val="left"/>
      <w:pPr>
        <w:ind w:left="3600" w:hanging="360"/>
      </w:pPr>
    </w:lvl>
    <w:lvl w:ilvl="5" w:tplc="25431505" w:tentative="1">
      <w:start w:val="1"/>
      <w:numFmt w:val="lowerRoman"/>
      <w:lvlText w:val="%6."/>
      <w:lvlJc w:val="right"/>
      <w:pPr>
        <w:ind w:left="4320" w:hanging="180"/>
      </w:pPr>
    </w:lvl>
    <w:lvl w:ilvl="6" w:tplc="25431505" w:tentative="1">
      <w:start w:val="1"/>
      <w:numFmt w:val="decimal"/>
      <w:lvlText w:val="%7."/>
      <w:lvlJc w:val="left"/>
      <w:pPr>
        <w:ind w:left="5040" w:hanging="360"/>
      </w:pPr>
    </w:lvl>
    <w:lvl w:ilvl="7" w:tplc="25431505" w:tentative="1">
      <w:start w:val="1"/>
      <w:numFmt w:val="lowerLetter"/>
      <w:lvlText w:val="%8."/>
      <w:lvlJc w:val="left"/>
      <w:pPr>
        <w:ind w:left="5760" w:hanging="360"/>
      </w:pPr>
    </w:lvl>
    <w:lvl w:ilvl="8" w:tplc="25431505" w:tentative="1">
      <w:start w:val="1"/>
      <w:numFmt w:val="lowerRoman"/>
      <w:lvlText w:val="%9."/>
      <w:lvlJc w:val="right"/>
      <w:pPr>
        <w:ind w:left="6480" w:hanging="180"/>
      </w:pPr>
    </w:lvl>
  </w:abstractNum>
  <w:abstractNum w:abstractNumId="1">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45202172"/>
    <w:multiLevelType w:val="hybridMultilevel"/>
    <w:tmpl w:val="B0DEC008"/>
    <w:lvl w:ilvl="0" w:tplc="39602042">
      <w:start w:val="1"/>
      <w:numFmt w:val="decimal"/>
      <w:lvlText w:val="%1."/>
      <w:lvlJc w:val="left"/>
      <w:pPr>
        <w:ind w:left="720" w:hanging="360"/>
      </w:pPr>
    </w:lvl>
    <w:lvl w:ilvl="1" w:tplc="39602042" w:tentative="1">
      <w:start w:val="1"/>
      <w:numFmt w:val="lowerLetter"/>
      <w:lvlText w:val="%2."/>
      <w:lvlJc w:val="left"/>
      <w:pPr>
        <w:ind w:left="1440" w:hanging="360"/>
      </w:pPr>
    </w:lvl>
    <w:lvl w:ilvl="2" w:tplc="39602042" w:tentative="1">
      <w:start w:val="1"/>
      <w:numFmt w:val="lowerRoman"/>
      <w:lvlText w:val="%3."/>
      <w:lvlJc w:val="right"/>
      <w:pPr>
        <w:ind w:left="2160" w:hanging="180"/>
      </w:pPr>
    </w:lvl>
    <w:lvl w:ilvl="3" w:tplc="39602042" w:tentative="1">
      <w:start w:val="1"/>
      <w:numFmt w:val="decimal"/>
      <w:lvlText w:val="%4."/>
      <w:lvlJc w:val="left"/>
      <w:pPr>
        <w:ind w:left="2880" w:hanging="360"/>
      </w:pPr>
    </w:lvl>
    <w:lvl w:ilvl="4" w:tplc="39602042" w:tentative="1">
      <w:start w:val="1"/>
      <w:numFmt w:val="lowerLetter"/>
      <w:lvlText w:val="%5."/>
      <w:lvlJc w:val="left"/>
      <w:pPr>
        <w:ind w:left="3600" w:hanging="360"/>
      </w:pPr>
    </w:lvl>
    <w:lvl w:ilvl="5" w:tplc="39602042" w:tentative="1">
      <w:start w:val="1"/>
      <w:numFmt w:val="lowerRoman"/>
      <w:lvlText w:val="%6."/>
      <w:lvlJc w:val="right"/>
      <w:pPr>
        <w:ind w:left="4320" w:hanging="180"/>
      </w:pPr>
    </w:lvl>
    <w:lvl w:ilvl="6" w:tplc="39602042" w:tentative="1">
      <w:start w:val="1"/>
      <w:numFmt w:val="decimal"/>
      <w:lvlText w:val="%7."/>
      <w:lvlJc w:val="left"/>
      <w:pPr>
        <w:ind w:left="5040" w:hanging="360"/>
      </w:pPr>
    </w:lvl>
    <w:lvl w:ilvl="7" w:tplc="39602042" w:tentative="1">
      <w:start w:val="1"/>
      <w:numFmt w:val="lowerLetter"/>
      <w:lvlText w:val="%8."/>
      <w:lvlJc w:val="left"/>
      <w:pPr>
        <w:ind w:left="5760" w:hanging="360"/>
      </w:pPr>
    </w:lvl>
    <w:lvl w:ilvl="8" w:tplc="39602042" w:tentative="1">
      <w:start w:val="1"/>
      <w:numFmt w:val="lowerRoman"/>
      <w:lvlText w:val="%9."/>
      <w:lvlJc w:val="right"/>
      <w:pPr>
        <w:ind w:left="6480" w:hanging="180"/>
      </w:pPr>
    </w:lvl>
  </w:abstractNum>
  <w:abstractNum w:abstractNumId="4">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7339354A"/>
    <w:multiLevelType w:val="hybridMultilevel"/>
    <w:tmpl w:val="2D0A33A4"/>
    <w:lvl w:ilvl="0" w:tplc="4099485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76E047A3"/>
    <w:multiLevelType w:val="hybridMultilevel"/>
    <w:tmpl w:val="E8803EEA"/>
    <w:lvl w:ilvl="0" w:tplc="3862499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8"/>
  </w:num>
  <w:num w:numId="4">
    <w:abstractNumId w:val="6"/>
  </w:num>
  <w:num w:numId="5">
    <w:abstractNumId w:val="2"/>
  </w:num>
  <w:num w:numId="6">
    <w:abstractNumId w:val="1"/>
  </w:num>
  <w:num w:numId="7">
    <w:abstractNumId w:val="4"/>
  </w:num>
  <w:num w:numId="8">
    <w:abstractNumId w:val="9"/>
  </w:num>
  <w:num w:numId="9">
    <w:abstractNumId w:val="3"/>
  </w:num>
  <w:num w:numId="10">
    <w:abstractNumId w:val="10"/>
  </w:num>
  <w:num w:numId="11">
    <w:abstractNumId w:val="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F5B"/>
    <w:rsid w:val="00000FA9"/>
    <w:rsid w:val="0001737A"/>
    <w:rsid w:val="00017720"/>
    <w:rsid w:val="00025D88"/>
    <w:rsid w:val="00046BEB"/>
    <w:rsid w:val="00054D69"/>
    <w:rsid w:val="00062550"/>
    <w:rsid w:val="00065AD4"/>
    <w:rsid w:val="00066BF4"/>
    <w:rsid w:val="0007220E"/>
    <w:rsid w:val="000765AA"/>
    <w:rsid w:val="000D03DE"/>
    <w:rsid w:val="000E0589"/>
    <w:rsid w:val="000E494A"/>
    <w:rsid w:val="000E5F5B"/>
    <w:rsid w:val="00107398"/>
    <w:rsid w:val="00123E39"/>
    <w:rsid w:val="001266E3"/>
    <w:rsid w:val="00130047"/>
    <w:rsid w:val="00131DB1"/>
    <w:rsid w:val="001469EB"/>
    <w:rsid w:val="00147AFF"/>
    <w:rsid w:val="0015370A"/>
    <w:rsid w:val="00153A9E"/>
    <w:rsid w:val="001556CC"/>
    <w:rsid w:val="00157C85"/>
    <w:rsid w:val="00164489"/>
    <w:rsid w:val="00173826"/>
    <w:rsid w:val="00175B5B"/>
    <w:rsid w:val="00186E6D"/>
    <w:rsid w:val="00193F42"/>
    <w:rsid w:val="00194D7F"/>
    <w:rsid w:val="001A159F"/>
    <w:rsid w:val="001B5440"/>
    <w:rsid w:val="001C0EA6"/>
    <w:rsid w:val="001C1634"/>
    <w:rsid w:val="001C25D9"/>
    <w:rsid w:val="001C6040"/>
    <w:rsid w:val="001C7875"/>
    <w:rsid w:val="001D7E30"/>
    <w:rsid w:val="001D7F1A"/>
    <w:rsid w:val="001E029D"/>
    <w:rsid w:val="001F4B9D"/>
    <w:rsid w:val="001F525C"/>
    <w:rsid w:val="00204ECE"/>
    <w:rsid w:val="00215017"/>
    <w:rsid w:val="00221E1F"/>
    <w:rsid w:val="00231404"/>
    <w:rsid w:val="00245C92"/>
    <w:rsid w:val="002705BA"/>
    <w:rsid w:val="002705FB"/>
    <w:rsid w:val="00272614"/>
    <w:rsid w:val="0028127E"/>
    <w:rsid w:val="0029161E"/>
    <w:rsid w:val="00291712"/>
    <w:rsid w:val="00291B3A"/>
    <w:rsid w:val="00293053"/>
    <w:rsid w:val="002A0EEA"/>
    <w:rsid w:val="002A6194"/>
    <w:rsid w:val="002B4102"/>
    <w:rsid w:val="002B5CE2"/>
    <w:rsid w:val="002C174B"/>
    <w:rsid w:val="002D1FEE"/>
    <w:rsid w:val="002E05F3"/>
    <w:rsid w:val="002E4B6D"/>
    <w:rsid w:val="003005DE"/>
    <w:rsid w:val="003100F8"/>
    <w:rsid w:val="0031578A"/>
    <w:rsid w:val="00320115"/>
    <w:rsid w:val="00324B4B"/>
    <w:rsid w:val="003327B4"/>
    <w:rsid w:val="00333E26"/>
    <w:rsid w:val="00336882"/>
    <w:rsid w:val="0034646B"/>
    <w:rsid w:val="00353897"/>
    <w:rsid w:val="00353B15"/>
    <w:rsid w:val="003551BD"/>
    <w:rsid w:val="00355CB1"/>
    <w:rsid w:val="00357190"/>
    <w:rsid w:val="003660D1"/>
    <w:rsid w:val="003726FB"/>
    <w:rsid w:val="0037648E"/>
    <w:rsid w:val="003769EA"/>
    <w:rsid w:val="003A1DF3"/>
    <w:rsid w:val="003B3969"/>
    <w:rsid w:val="003B6C36"/>
    <w:rsid w:val="003C03E8"/>
    <w:rsid w:val="003C0835"/>
    <w:rsid w:val="003C1619"/>
    <w:rsid w:val="003C2AE2"/>
    <w:rsid w:val="003C622F"/>
    <w:rsid w:val="003D3560"/>
    <w:rsid w:val="003E6E75"/>
    <w:rsid w:val="003E7563"/>
    <w:rsid w:val="003F569D"/>
    <w:rsid w:val="003F7C60"/>
    <w:rsid w:val="00402467"/>
    <w:rsid w:val="00406530"/>
    <w:rsid w:val="00406C02"/>
    <w:rsid w:val="004074CD"/>
    <w:rsid w:val="00412967"/>
    <w:rsid w:val="00421577"/>
    <w:rsid w:val="0043168E"/>
    <w:rsid w:val="004444C6"/>
    <w:rsid w:val="00445A67"/>
    <w:rsid w:val="004547FB"/>
    <w:rsid w:val="00457331"/>
    <w:rsid w:val="004604A6"/>
    <w:rsid w:val="004654BB"/>
    <w:rsid w:val="00467916"/>
    <w:rsid w:val="00496653"/>
    <w:rsid w:val="004A3A64"/>
    <w:rsid w:val="004A4FC6"/>
    <w:rsid w:val="004A5985"/>
    <w:rsid w:val="004B1C7B"/>
    <w:rsid w:val="004B54A4"/>
    <w:rsid w:val="004B61A1"/>
    <w:rsid w:val="004C776D"/>
    <w:rsid w:val="004E0917"/>
    <w:rsid w:val="004E6A5F"/>
    <w:rsid w:val="004E7C03"/>
    <w:rsid w:val="004F497B"/>
    <w:rsid w:val="00513107"/>
    <w:rsid w:val="00521946"/>
    <w:rsid w:val="00534120"/>
    <w:rsid w:val="0053774B"/>
    <w:rsid w:val="005623EF"/>
    <w:rsid w:val="00564CB5"/>
    <w:rsid w:val="00565FB0"/>
    <w:rsid w:val="00571917"/>
    <w:rsid w:val="00573891"/>
    <w:rsid w:val="005739A9"/>
    <w:rsid w:val="005749E7"/>
    <w:rsid w:val="00586A10"/>
    <w:rsid w:val="0059025B"/>
    <w:rsid w:val="005929C7"/>
    <w:rsid w:val="005A6020"/>
    <w:rsid w:val="005B69DC"/>
    <w:rsid w:val="005C0F1E"/>
    <w:rsid w:val="005D031F"/>
    <w:rsid w:val="005E1B7A"/>
    <w:rsid w:val="005E60A7"/>
    <w:rsid w:val="00605223"/>
    <w:rsid w:val="00631A95"/>
    <w:rsid w:val="00634088"/>
    <w:rsid w:val="00666EB6"/>
    <w:rsid w:val="00680BCB"/>
    <w:rsid w:val="006845B0"/>
    <w:rsid w:val="0068569C"/>
    <w:rsid w:val="00687389"/>
    <w:rsid w:val="00692F9F"/>
    <w:rsid w:val="00696F09"/>
    <w:rsid w:val="00697893"/>
    <w:rsid w:val="006A3A8C"/>
    <w:rsid w:val="006A69CD"/>
    <w:rsid w:val="006C1AF0"/>
    <w:rsid w:val="006D0A53"/>
    <w:rsid w:val="006F6B23"/>
    <w:rsid w:val="0071153E"/>
    <w:rsid w:val="00717984"/>
    <w:rsid w:val="00722341"/>
    <w:rsid w:val="007236E2"/>
    <w:rsid w:val="0074250C"/>
    <w:rsid w:val="00750576"/>
    <w:rsid w:val="007752A7"/>
    <w:rsid w:val="0079194A"/>
    <w:rsid w:val="007A0C59"/>
    <w:rsid w:val="007A4EA9"/>
    <w:rsid w:val="007B0550"/>
    <w:rsid w:val="007D787C"/>
    <w:rsid w:val="007E7BDA"/>
    <w:rsid w:val="00803B43"/>
    <w:rsid w:val="00811A32"/>
    <w:rsid w:val="008275BD"/>
    <w:rsid w:val="00832856"/>
    <w:rsid w:val="00871748"/>
    <w:rsid w:val="00883180"/>
    <w:rsid w:val="008B442D"/>
    <w:rsid w:val="008B6B69"/>
    <w:rsid w:val="008C23A5"/>
    <w:rsid w:val="008E758D"/>
    <w:rsid w:val="008F13D0"/>
    <w:rsid w:val="009013F2"/>
    <w:rsid w:val="009019D5"/>
    <w:rsid w:val="00924CCC"/>
    <w:rsid w:val="00930983"/>
    <w:rsid w:val="00935070"/>
    <w:rsid w:val="0093770C"/>
    <w:rsid w:val="00940BC1"/>
    <w:rsid w:val="009426C2"/>
    <w:rsid w:val="00942DD2"/>
    <w:rsid w:val="009434D0"/>
    <w:rsid w:val="00953C77"/>
    <w:rsid w:val="00965EFB"/>
    <w:rsid w:val="00971AF3"/>
    <w:rsid w:val="00985873"/>
    <w:rsid w:val="00986832"/>
    <w:rsid w:val="009A19D4"/>
    <w:rsid w:val="009A30F5"/>
    <w:rsid w:val="009A51FA"/>
    <w:rsid w:val="009A7956"/>
    <w:rsid w:val="009C4563"/>
    <w:rsid w:val="009C66C9"/>
    <w:rsid w:val="009F0535"/>
    <w:rsid w:val="00A075A2"/>
    <w:rsid w:val="00A0767B"/>
    <w:rsid w:val="00A10D15"/>
    <w:rsid w:val="00A132C3"/>
    <w:rsid w:val="00A27102"/>
    <w:rsid w:val="00A453D3"/>
    <w:rsid w:val="00A54D00"/>
    <w:rsid w:val="00A61FFF"/>
    <w:rsid w:val="00A628AF"/>
    <w:rsid w:val="00A6584C"/>
    <w:rsid w:val="00A66131"/>
    <w:rsid w:val="00A76498"/>
    <w:rsid w:val="00A8460B"/>
    <w:rsid w:val="00AA69FD"/>
    <w:rsid w:val="00AB7755"/>
    <w:rsid w:val="00AC360C"/>
    <w:rsid w:val="00AD3CD5"/>
    <w:rsid w:val="00AE6F27"/>
    <w:rsid w:val="00AF224A"/>
    <w:rsid w:val="00B02FBA"/>
    <w:rsid w:val="00B23D3E"/>
    <w:rsid w:val="00B24F8F"/>
    <w:rsid w:val="00B3517D"/>
    <w:rsid w:val="00B366AC"/>
    <w:rsid w:val="00B43CB4"/>
    <w:rsid w:val="00B54FBF"/>
    <w:rsid w:val="00B71827"/>
    <w:rsid w:val="00B75896"/>
    <w:rsid w:val="00B859AC"/>
    <w:rsid w:val="00B91068"/>
    <w:rsid w:val="00B9633B"/>
    <w:rsid w:val="00BA3FBD"/>
    <w:rsid w:val="00BA60DB"/>
    <w:rsid w:val="00BB173B"/>
    <w:rsid w:val="00BC00EC"/>
    <w:rsid w:val="00BC1D4E"/>
    <w:rsid w:val="00BC45F8"/>
    <w:rsid w:val="00BC64C0"/>
    <w:rsid w:val="00BD1506"/>
    <w:rsid w:val="00BE09EE"/>
    <w:rsid w:val="00BE384D"/>
    <w:rsid w:val="00BE65AA"/>
    <w:rsid w:val="00BF074D"/>
    <w:rsid w:val="00BF4F9E"/>
    <w:rsid w:val="00C276E8"/>
    <w:rsid w:val="00C4218C"/>
    <w:rsid w:val="00C572D6"/>
    <w:rsid w:val="00C652DA"/>
    <w:rsid w:val="00C66A97"/>
    <w:rsid w:val="00C67366"/>
    <w:rsid w:val="00C70FDA"/>
    <w:rsid w:val="00C778A1"/>
    <w:rsid w:val="00CA3D03"/>
    <w:rsid w:val="00CA692F"/>
    <w:rsid w:val="00CB7E8F"/>
    <w:rsid w:val="00CC1F1F"/>
    <w:rsid w:val="00CD5255"/>
    <w:rsid w:val="00CE4189"/>
    <w:rsid w:val="00D02176"/>
    <w:rsid w:val="00D26A4E"/>
    <w:rsid w:val="00D31101"/>
    <w:rsid w:val="00D35575"/>
    <w:rsid w:val="00D756B7"/>
    <w:rsid w:val="00D80117"/>
    <w:rsid w:val="00D828F6"/>
    <w:rsid w:val="00D8665A"/>
    <w:rsid w:val="00DA47B0"/>
    <w:rsid w:val="00DA71C7"/>
    <w:rsid w:val="00DB74FA"/>
    <w:rsid w:val="00DC05EA"/>
    <w:rsid w:val="00DC7EB4"/>
    <w:rsid w:val="00DF3774"/>
    <w:rsid w:val="00DF40A3"/>
    <w:rsid w:val="00E068C4"/>
    <w:rsid w:val="00E14FA6"/>
    <w:rsid w:val="00E16588"/>
    <w:rsid w:val="00E24905"/>
    <w:rsid w:val="00E304AC"/>
    <w:rsid w:val="00E3095C"/>
    <w:rsid w:val="00E33C6D"/>
    <w:rsid w:val="00E520D7"/>
    <w:rsid w:val="00E527D0"/>
    <w:rsid w:val="00E53517"/>
    <w:rsid w:val="00E807C4"/>
    <w:rsid w:val="00E846E0"/>
    <w:rsid w:val="00E9524D"/>
    <w:rsid w:val="00EC41A3"/>
    <w:rsid w:val="00ED708F"/>
    <w:rsid w:val="00EF2D8B"/>
    <w:rsid w:val="00F004C1"/>
    <w:rsid w:val="00F046DB"/>
    <w:rsid w:val="00F07348"/>
    <w:rsid w:val="00F175FD"/>
    <w:rsid w:val="00F20743"/>
    <w:rsid w:val="00F2543C"/>
    <w:rsid w:val="00F41A20"/>
    <w:rsid w:val="00F4699B"/>
    <w:rsid w:val="00F54598"/>
    <w:rsid w:val="00F60A52"/>
    <w:rsid w:val="00F64171"/>
    <w:rsid w:val="00F8250C"/>
    <w:rsid w:val="00F87D36"/>
    <w:rsid w:val="00F9757D"/>
    <w:rsid w:val="00FA45A0"/>
    <w:rsid w:val="00FA71C1"/>
    <w:rsid w:val="00FB19EF"/>
    <w:rsid w:val="00FD25C0"/>
    <w:rsid w:val="00FE13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4489"/>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16448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16448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1644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64489"/>
    <w:rPr>
      <w:rFonts w:eastAsiaTheme="minorEastAsia"/>
      <w:lang w:eastAsia="ru-RU"/>
    </w:rPr>
  </w:style>
  <w:style w:type="paragraph" w:styleId="a5">
    <w:name w:val="footer"/>
    <w:basedOn w:val="a"/>
    <w:link w:val="a6"/>
    <w:uiPriority w:val="99"/>
    <w:unhideWhenUsed/>
    <w:rsid w:val="001644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64489"/>
    <w:rPr>
      <w:rFonts w:eastAsiaTheme="minorEastAsia"/>
      <w:lang w:eastAsia="ru-RU"/>
    </w:rPr>
  </w:style>
  <w:style w:type="table" w:styleId="a7">
    <w:name w:val="Table Grid"/>
    <w:basedOn w:val="a1"/>
    <w:uiPriority w:val="59"/>
    <w:rsid w:val="00634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100F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100F8"/>
    <w:rPr>
      <w:rFonts w:ascii="Tahoma" w:eastAsiaTheme="minorEastAsia" w:hAnsi="Tahoma" w:cs="Tahoma"/>
      <w:sz w:val="16"/>
      <w:szCs w:val="16"/>
      <w:lang w:eastAsia="ru-RU"/>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0">
    <w:name w:val="Title Car PHPDOCX"/>
    <w:basedOn w:val="DefaultParagraphFont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0">
    <w:name w:val="Subtitle Car PHPDOCX"/>
    <w:basedOn w:val="DefaultParagraphFont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0">
    <w:name w:val="Comment Text Char PHPDOCX"/>
    <w:basedOn w:val="DefaultParagraphFon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0">
    <w:name w:val="Comment Subject Char PHPDOCX"/>
    <w:basedOn w:val="CommentTextCharPHPDOCX0"/>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0">
    <w:name w:val="Balloon Text Char PHPDOCX"/>
    <w:basedOn w:val="DefaultParagraphFon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0">
    <w:name w:val="footnote Text Car PHPDOCX"/>
    <w:basedOn w:val="DefaultParagraphFon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0">
    <w:name w:val="endnote Text Car PHPDOCX"/>
    <w:basedOn w:val="DefaultParagraphFon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 w:type="paragraph" w:styleId="aa">
    <w:name w:val="footnote text"/>
    <w:basedOn w:val="a"/>
    <w:link w:val="ab"/>
    <w:uiPriority w:val="99"/>
    <w:semiHidden/>
    <w:unhideWhenUsed/>
    <w:rsid w:val="00B24F8F"/>
    <w:pPr>
      <w:spacing w:after="0" w:line="240" w:lineRule="auto"/>
    </w:pPr>
    <w:rPr>
      <w:sz w:val="20"/>
      <w:szCs w:val="20"/>
    </w:rPr>
  </w:style>
  <w:style w:type="character" w:customStyle="1" w:styleId="ab">
    <w:name w:val="Текст сноски Знак"/>
    <w:basedOn w:val="a0"/>
    <w:link w:val="aa"/>
    <w:uiPriority w:val="99"/>
    <w:semiHidden/>
    <w:rsid w:val="00B24F8F"/>
    <w:rPr>
      <w:rFonts w:eastAsiaTheme="minorEastAsia"/>
      <w:sz w:val="20"/>
      <w:szCs w:val="20"/>
      <w:lang w:eastAsia="ru-RU"/>
    </w:rPr>
  </w:style>
  <w:style w:type="character" w:styleId="ac">
    <w:name w:val="footnote reference"/>
    <w:basedOn w:val="a0"/>
    <w:uiPriority w:val="99"/>
    <w:semiHidden/>
    <w:unhideWhenUsed/>
    <w:rsid w:val="00B24F8F"/>
    <w:rPr>
      <w:vertAlign w:val="superscript"/>
    </w:rPr>
  </w:style>
  <w:style w:type="paragraph" w:styleId="HTML">
    <w:name w:val="HTML Preformatted"/>
    <w:basedOn w:val="a"/>
    <w:link w:val="HTML0"/>
    <w:uiPriority w:val="99"/>
    <w:semiHidden/>
    <w:unhideWhenUsed/>
    <w:rsid w:val="00AC3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AC360C"/>
    <w:rPr>
      <w:rFonts w:ascii="Courier New" w:eastAsia="Times New Roman" w:hAnsi="Courier New" w:cs="Courier New"/>
      <w:sz w:val="20"/>
      <w:szCs w:val="20"/>
      <w:lang w:eastAsia="ru-RU"/>
    </w:rPr>
  </w:style>
  <w:style w:type="character" w:customStyle="1" w:styleId="DefaultParagraphFontPHPDOCX0">
    <w:name w:val="Default Paragraph Font PHPDOCX"/>
    <w:uiPriority w:val="1"/>
    <w:semiHidden/>
    <w:unhideWhenUsed/>
  </w:style>
  <w:style w:type="paragraph" w:customStyle="1" w:styleId="ListParagraphPHPDOCX0">
    <w:name w:val="List Paragraph PHPDOCX"/>
    <w:uiPriority w:val="34"/>
    <w:qFormat/>
    <w:rsid w:val="00DF064E"/>
    <w:pPr>
      <w:ind w:left="720"/>
      <w:contextualSpacing/>
    </w:pPr>
  </w:style>
  <w:style w:type="paragraph" w:customStyle="1" w:styleId="TitlePHPDOCX0">
    <w:name w:val="Title 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0"/>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0">
    <w:name w:val="Subtitle 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0"/>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0">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0">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0">
    <w:name w:val="annotation reference PHPDOCX"/>
    <w:basedOn w:val="DefaultParagraphFontPHPDOCX0"/>
    <w:uiPriority w:val="99"/>
    <w:semiHidden/>
    <w:unhideWhenUsed/>
    <w:rsid w:val="00E139EA"/>
    <w:rPr>
      <w:sz w:val="16"/>
      <w:szCs w:val="16"/>
    </w:rPr>
  </w:style>
  <w:style w:type="paragraph" w:customStyle="1" w:styleId="annotationtextPHPDOCX0">
    <w:name w:val="annotation text 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0"/>
    <w:link w:val="annotationtextPHPDOCX"/>
    <w:uiPriority w:val="99"/>
    <w:semiHidden/>
    <w:rsid w:val="00E139EA"/>
    <w:rPr>
      <w:sz w:val="20"/>
      <w:szCs w:val="20"/>
    </w:rPr>
  </w:style>
  <w:style w:type="paragraph" w:customStyle="1" w:styleId="annotationsubjectPHPDOCX0">
    <w:name w:val="annotation subject PHPDOCX"/>
    <w:basedOn w:val="annotationtextPHPDOCX0"/>
    <w:next w:val="annotationtextPHPDOCX0"/>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0">
    <w:name w:val="Balloon Text 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0"/>
    <w:link w:val="BalloonTextPHPDOCX"/>
    <w:uiPriority w:val="99"/>
    <w:semiHidden/>
    <w:rsid w:val="00E139EA"/>
    <w:rPr>
      <w:rFonts w:ascii="Tahoma" w:hAnsi="Tahoma" w:cs="Tahoma"/>
      <w:sz w:val="16"/>
      <w:szCs w:val="16"/>
    </w:rPr>
  </w:style>
  <w:style w:type="paragraph" w:customStyle="1" w:styleId="footnoteTextPHPDOCX0">
    <w:name w:val="footnote Text 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0"/>
    <w:link w:val="footnoteTextPHPDOCX"/>
    <w:uiPriority w:val="99"/>
    <w:semiHidden/>
    <w:rsid w:val="006E0FDA"/>
    <w:rPr>
      <w:sz w:val="20"/>
      <w:szCs w:val="20"/>
    </w:rPr>
  </w:style>
  <w:style w:type="character" w:customStyle="1" w:styleId="footnoteReferencePHPDOCX0">
    <w:name w:val="footnote Reference PHPDOCX"/>
    <w:basedOn w:val="DefaultParagraphFontPHPDOCX0"/>
    <w:uiPriority w:val="99"/>
    <w:semiHidden/>
    <w:unhideWhenUsed/>
    <w:rsid w:val="006E0FDA"/>
    <w:rPr>
      <w:vertAlign w:val="superscript"/>
    </w:rPr>
  </w:style>
  <w:style w:type="paragraph" w:customStyle="1" w:styleId="endnoteTextPHPDOCX0">
    <w:name w:val="endnote Text 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0"/>
    <w:link w:val="endnoteTextPHPDOCX"/>
    <w:uiPriority w:val="99"/>
    <w:semiHidden/>
    <w:rsid w:val="006E0FDA"/>
    <w:rPr>
      <w:sz w:val="20"/>
      <w:szCs w:val="20"/>
    </w:rPr>
  </w:style>
  <w:style w:type="character" w:customStyle="1" w:styleId="endnoteReferencePHPDOCX0">
    <w:name w:val="endnote Reference PHPDOCX"/>
    <w:basedOn w:val="DefaultParagraphFontPHPDOCX0"/>
    <w:uiPriority w:val="99"/>
    <w:semiHidden/>
    <w:unhideWhenUsed/>
    <w:rsid w:val="006E0FDA"/>
    <w:rPr>
      <w:vertAlign w:val="superscript"/>
    </w:rPr>
  </w:style>
  <w:style w:type="table" w:customStyle="1" w:styleId="myTableStyle0">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4489"/>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16448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16448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1644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64489"/>
    <w:rPr>
      <w:rFonts w:eastAsiaTheme="minorEastAsia"/>
      <w:lang w:eastAsia="ru-RU"/>
    </w:rPr>
  </w:style>
  <w:style w:type="paragraph" w:styleId="a5">
    <w:name w:val="footer"/>
    <w:basedOn w:val="a"/>
    <w:link w:val="a6"/>
    <w:uiPriority w:val="99"/>
    <w:unhideWhenUsed/>
    <w:rsid w:val="001644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64489"/>
    <w:rPr>
      <w:rFonts w:eastAsiaTheme="minorEastAsia"/>
      <w:lang w:eastAsia="ru-RU"/>
    </w:rPr>
  </w:style>
  <w:style w:type="table" w:styleId="a7">
    <w:name w:val="Table Grid"/>
    <w:basedOn w:val="a1"/>
    <w:uiPriority w:val="59"/>
    <w:rsid w:val="00634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100F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100F8"/>
    <w:rPr>
      <w:rFonts w:ascii="Tahoma" w:eastAsiaTheme="minorEastAsia" w:hAnsi="Tahoma" w:cs="Tahoma"/>
      <w:sz w:val="16"/>
      <w:szCs w:val="16"/>
      <w:lang w:eastAsia="ru-RU"/>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0">
    <w:name w:val="Title Car PHPDOCX"/>
    <w:basedOn w:val="DefaultParagraphFont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0">
    <w:name w:val="Subtitle Car PHPDOCX"/>
    <w:basedOn w:val="DefaultParagraphFont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0">
    <w:name w:val="Comment Text Char PHPDOCX"/>
    <w:basedOn w:val="DefaultParagraphFon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0">
    <w:name w:val="Comment Subject Char PHPDOCX"/>
    <w:basedOn w:val="CommentTextCharPHPDOCX0"/>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0">
    <w:name w:val="Balloon Text Char PHPDOCX"/>
    <w:basedOn w:val="DefaultParagraphFon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0">
    <w:name w:val="footnote Text Car PHPDOCX"/>
    <w:basedOn w:val="DefaultParagraphFon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0">
    <w:name w:val="endnote Text Car PHPDOCX"/>
    <w:basedOn w:val="DefaultParagraphFon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 w:type="paragraph" w:styleId="aa">
    <w:name w:val="footnote text"/>
    <w:basedOn w:val="a"/>
    <w:link w:val="ab"/>
    <w:uiPriority w:val="99"/>
    <w:semiHidden/>
    <w:unhideWhenUsed/>
    <w:rsid w:val="00B24F8F"/>
    <w:pPr>
      <w:spacing w:after="0" w:line="240" w:lineRule="auto"/>
    </w:pPr>
    <w:rPr>
      <w:sz w:val="20"/>
      <w:szCs w:val="20"/>
    </w:rPr>
  </w:style>
  <w:style w:type="character" w:customStyle="1" w:styleId="ab">
    <w:name w:val="Текст сноски Знак"/>
    <w:basedOn w:val="a0"/>
    <w:link w:val="aa"/>
    <w:uiPriority w:val="99"/>
    <w:semiHidden/>
    <w:rsid w:val="00B24F8F"/>
    <w:rPr>
      <w:rFonts w:eastAsiaTheme="minorEastAsia"/>
      <w:sz w:val="20"/>
      <w:szCs w:val="20"/>
      <w:lang w:eastAsia="ru-RU"/>
    </w:rPr>
  </w:style>
  <w:style w:type="character" w:styleId="ac">
    <w:name w:val="footnote reference"/>
    <w:basedOn w:val="a0"/>
    <w:uiPriority w:val="99"/>
    <w:semiHidden/>
    <w:unhideWhenUsed/>
    <w:rsid w:val="00B24F8F"/>
    <w:rPr>
      <w:vertAlign w:val="superscript"/>
    </w:rPr>
  </w:style>
  <w:style w:type="paragraph" w:styleId="HTML">
    <w:name w:val="HTML Preformatted"/>
    <w:basedOn w:val="a"/>
    <w:link w:val="HTML0"/>
    <w:uiPriority w:val="99"/>
    <w:semiHidden/>
    <w:unhideWhenUsed/>
    <w:rsid w:val="00AC3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AC360C"/>
    <w:rPr>
      <w:rFonts w:ascii="Courier New" w:eastAsia="Times New Roman" w:hAnsi="Courier New" w:cs="Courier New"/>
      <w:sz w:val="20"/>
      <w:szCs w:val="20"/>
      <w:lang w:eastAsia="ru-RU"/>
    </w:rPr>
  </w:style>
  <w:style w:type="character" w:customStyle="1" w:styleId="DefaultParagraphFontPHPDOCX0">
    <w:name w:val="Default Paragraph Font PHPDOCX"/>
    <w:uiPriority w:val="1"/>
    <w:semiHidden/>
    <w:unhideWhenUsed/>
  </w:style>
  <w:style w:type="paragraph" w:customStyle="1" w:styleId="ListParagraphPHPDOCX0">
    <w:name w:val="List Paragraph PHPDOCX"/>
    <w:uiPriority w:val="34"/>
    <w:qFormat/>
    <w:rsid w:val="00DF064E"/>
    <w:pPr>
      <w:ind w:left="720"/>
      <w:contextualSpacing/>
    </w:pPr>
  </w:style>
  <w:style w:type="paragraph" w:customStyle="1" w:styleId="TitlePHPDOCX0">
    <w:name w:val="Title 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0"/>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0">
    <w:name w:val="Subtitle 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0"/>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0">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0">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0">
    <w:name w:val="annotation reference PHPDOCX"/>
    <w:basedOn w:val="DefaultParagraphFontPHPDOCX0"/>
    <w:uiPriority w:val="99"/>
    <w:semiHidden/>
    <w:unhideWhenUsed/>
    <w:rsid w:val="00E139EA"/>
    <w:rPr>
      <w:sz w:val="16"/>
      <w:szCs w:val="16"/>
    </w:rPr>
  </w:style>
  <w:style w:type="paragraph" w:customStyle="1" w:styleId="annotationtextPHPDOCX0">
    <w:name w:val="annotation text 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0"/>
    <w:link w:val="annotationtextPHPDOCX"/>
    <w:uiPriority w:val="99"/>
    <w:semiHidden/>
    <w:rsid w:val="00E139EA"/>
    <w:rPr>
      <w:sz w:val="20"/>
      <w:szCs w:val="20"/>
    </w:rPr>
  </w:style>
  <w:style w:type="paragraph" w:customStyle="1" w:styleId="annotationsubjectPHPDOCX0">
    <w:name w:val="annotation subject PHPDOCX"/>
    <w:basedOn w:val="annotationtextPHPDOCX0"/>
    <w:next w:val="annotationtextPHPDOCX0"/>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0">
    <w:name w:val="Balloon Text 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0"/>
    <w:link w:val="BalloonTextPHPDOCX"/>
    <w:uiPriority w:val="99"/>
    <w:semiHidden/>
    <w:rsid w:val="00E139EA"/>
    <w:rPr>
      <w:rFonts w:ascii="Tahoma" w:hAnsi="Tahoma" w:cs="Tahoma"/>
      <w:sz w:val="16"/>
      <w:szCs w:val="16"/>
    </w:rPr>
  </w:style>
  <w:style w:type="paragraph" w:customStyle="1" w:styleId="footnoteTextPHPDOCX0">
    <w:name w:val="footnote Text 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0"/>
    <w:link w:val="footnoteTextPHPDOCX"/>
    <w:uiPriority w:val="99"/>
    <w:semiHidden/>
    <w:rsid w:val="006E0FDA"/>
    <w:rPr>
      <w:sz w:val="20"/>
      <w:szCs w:val="20"/>
    </w:rPr>
  </w:style>
  <w:style w:type="character" w:customStyle="1" w:styleId="footnoteReferencePHPDOCX0">
    <w:name w:val="footnote Reference PHPDOCX"/>
    <w:basedOn w:val="DefaultParagraphFontPHPDOCX0"/>
    <w:uiPriority w:val="99"/>
    <w:semiHidden/>
    <w:unhideWhenUsed/>
    <w:rsid w:val="006E0FDA"/>
    <w:rPr>
      <w:vertAlign w:val="superscript"/>
    </w:rPr>
  </w:style>
  <w:style w:type="paragraph" w:customStyle="1" w:styleId="endnoteTextPHPDOCX0">
    <w:name w:val="endnote Text 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0"/>
    <w:link w:val="endnoteTextPHPDOCX"/>
    <w:uiPriority w:val="99"/>
    <w:semiHidden/>
    <w:rsid w:val="006E0FDA"/>
    <w:rPr>
      <w:sz w:val="20"/>
      <w:szCs w:val="20"/>
    </w:rPr>
  </w:style>
  <w:style w:type="character" w:customStyle="1" w:styleId="endnoteReferencePHPDOCX0">
    <w:name w:val="endnote Reference PHPDOCX"/>
    <w:basedOn w:val="DefaultParagraphFontPHPDOCX0"/>
    <w:uiPriority w:val="99"/>
    <w:semiHidden/>
    <w:unhideWhenUsed/>
    <w:rsid w:val="006E0FDA"/>
    <w:rPr>
      <w:vertAlign w:val="superscript"/>
    </w:rPr>
  </w:style>
  <w:style w:type="table" w:customStyle="1" w:styleId="myTableStyle0">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723647">
      <w:bodyDiv w:val="1"/>
      <w:marLeft w:val="0"/>
      <w:marRight w:val="0"/>
      <w:marTop w:val="0"/>
      <w:marBottom w:val="0"/>
      <w:divBdr>
        <w:top w:val="none" w:sz="0" w:space="0" w:color="auto"/>
        <w:left w:val="none" w:sz="0" w:space="0" w:color="auto"/>
        <w:bottom w:val="none" w:sz="0" w:space="0" w:color="auto"/>
        <w:right w:val="none" w:sz="0" w:space="0" w:color="auto"/>
      </w:divBdr>
    </w:div>
    <w:div w:id="1150554735">
      <w:bodyDiv w:val="1"/>
      <w:marLeft w:val="0"/>
      <w:marRight w:val="0"/>
      <w:marTop w:val="0"/>
      <w:marBottom w:val="0"/>
      <w:divBdr>
        <w:top w:val="none" w:sz="0" w:space="0" w:color="auto"/>
        <w:left w:val="none" w:sz="0" w:space="0" w:color="auto"/>
        <w:bottom w:val="none" w:sz="0" w:space="0" w:color="auto"/>
        <w:right w:val="none" w:sz="0" w:space="0" w:color="auto"/>
      </w:divBdr>
    </w:div>
    <w:div w:id="1712027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892837268"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8F3F5F922EC46FFA4FA404250D33355EA5AFE652C0EE32107739224FDCYBBBH" TargetMode="External"/><Relationship Id="rId705094501"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62372-D4F1-47E4-9CF4-B340A95A8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3087</Words>
  <Characters>17598</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20644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13</cp:revision>
  <cp:lastPrinted>2024-10-07T06:17:00Z</cp:lastPrinted>
  <dcterms:created xsi:type="dcterms:W3CDTF">2024-06-24T05:13:00Z</dcterms:created>
  <dcterms:modified xsi:type="dcterms:W3CDTF">2024-11-26T09:17:00Z</dcterms:modified>
</cp:coreProperties>
</file>