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0B" w:rsidRPr="003C5DAB" w:rsidRDefault="00EA1E0B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DAB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3C5DAB">
        <w:rPr>
          <w:rFonts w:ascii="Times New Roman" w:hAnsi="Times New Roman" w:cs="Times New Roman"/>
          <w:b/>
          <w:bCs/>
          <w:sz w:val="24"/>
          <w:szCs w:val="24"/>
        </w:rPr>
        <w:t xml:space="preserve"> _</w:t>
      </w:r>
      <w:r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3C5DAB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EA1E0B" w:rsidRPr="003C5DAB" w:rsidRDefault="00EA1E0B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DAB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</w:t>
      </w:r>
      <w:proofErr w:type="gramStart"/>
      <w:r w:rsidRPr="003C5DAB">
        <w:rPr>
          <w:rFonts w:ascii="Times New Roman" w:hAnsi="Times New Roman" w:cs="Times New Roman"/>
          <w:b/>
          <w:bCs/>
          <w:sz w:val="24"/>
          <w:szCs w:val="24"/>
        </w:rPr>
        <w:t>дополнительным</w:t>
      </w:r>
      <w:proofErr w:type="gramEnd"/>
    </w:p>
    <w:p w:rsidR="00EA1E0B" w:rsidRDefault="00EA1E0B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DAB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EA1E0B" w:rsidRPr="003C5DAB" w:rsidRDefault="00EA1E0B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E0B" w:rsidRPr="003C5DAB" w:rsidRDefault="00EA1E0B" w:rsidP="00EA1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г. Березники</w:t>
      </w:r>
      <w:r w:rsidRPr="003C5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25E13">
        <w:rPr>
          <w:rFonts w:ascii="Times New Roman" w:hAnsi="Times New Roman" w:cs="Times New Roman"/>
          <w:sz w:val="24"/>
          <w:szCs w:val="24"/>
        </w:rPr>
        <w:t xml:space="preserve">     « _____ » ____________ 202</w:t>
      </w:r>
      <w:r w:rsidR="00BF5AF4">
        <w:rPr>
          <w:rFonts w:ascii="Times New Roman" w:hAnsi="Times New Roman" w:cs="Times New Roman"/>
          <w:sz w:val="24"/>
          <w:szCs w:val="24"/>
        </w:rPr>
        <w:t xml:space="preserve">  </w:t>
      </w:r>
      <w:r w:rsidRPr="003C5DA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1E0B" w:rsidRDefault="003D0DE6" w:rsidP="00EA1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05pt;margin-top:1.05pt;width:149.25pt;height:0;z-index:251660288" o:connectortype="straight"/>
        </w:pict>
      </w:r>
      <w:r w:rsidR="00EA1E0B">
        <w:rPr>
          <w:rFonts w:ascii="Times New Roman" w:hAnsi="Times New Roman" w:cs="Times New Roman"/>
          <w:sz w:val="20"/>
          <w:szCs w:val="20"/>
        </w:rPr>
        <w:t xml:space="preserve">     </w:t>
      </w:r>
      <w:r w:rsidR="00EA1E0B" w:rsidRPr="003C5DAB">
        <w:rPr>
          <w:rFonts w:ascii="Times New Roman" w:hAnsi="Times New Roman" w:cs="Times New Roman"/>
          <w:sz w:val="20"/>
          <w:szCs w:val="20"/>
        </w:rPr>
        <w:t>(место заключения договора)</w:t>
      </w:r>
      <w:r w:rsidR="00EA1E0B" w:rsidRPr="003C5DAB">
        <w:rPr>
          <w:rFonts w:ascii="Times New Roman" w:hAnsi="Times New Roman" w:cs="Times New Roman"/>
          <w:sz w:val="24"/>
          <w:szCs w:val="24"/>
        </w:rPr>
        <w:t xml:space="preserve"> </w:t>
      </w:r>
      <w:r w:rsidR="00EA1E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A1E0B" w:rsidRPr="003C5DAB">
        <w:rPr>
          <w:rFonts w:ascii="Times New Roman" w:hAnsi="Times New Roman" w:cs="Times New Roman"/>
          <w:sz w:val="20"/>
          <w:szCs w:val="20"/>
        </w:rPr>
        <w:t>(дата заключения договора)</w:t>
      </w:r>
    </w:p>
    <w:p w:rsidR="00EA1E0B" w:rsidRPr="003C5DAB" w:rsidRDefault="00EA1E0B" w:rsidP="00EA1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1E0B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DAB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</w:t>
      </w:r>
      <w:r>
        <w:rPr>
          <w:rFonts w:ascii="Times New Roman" w:hAnsi="Times New Roman" w:cs="Times New Roman"/>
          <w:b/>
          <w:sz w:val="24"/>
          <w:szCs w:val="24"/>
        </w:rPr>
        <w:t>ное учреждение «Детский сад №81</w:t>
      </w:r>
      <w:r w:rsidRPr="003C5DAB">
        <w:rPr>
          <w:rFonts w:ascii="Times New Roman" w:hAnsi="Times New Roman" w:cs="Times New Roman"/>
          <w:b/>
          <w:sz w:val="24"/>
          <w:szCs w:val="24"/>
        </w:rPr>
        <w:t>»</w:t>
      </w:r>
      <w:r w:rsidRPr="003C5D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AB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C5DAB">
        <w:rPr>
          <w:rFonts w:ascii="Times New Roman" w:hAnsi="Times New Roman" w:cs="Times New Roman"/>
          <w:sz w:val="24"/>
          <w:szCs w:val="24"/>
        </w:rPr>
        <w:t xml:space="preserve">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AB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изация) на основании </w:t>
      </w:r>
      <w:r w:rsidRPr="00256EA3">
        <w:rPr>
          <w:rFonts w:ascii="Times New Roman" w:hAnsi="Times New Roman" w:cs="Times New Roman"/>
          <w:sz w:val="24"/>
          <w:szCs w:val="24"/>
        </w:rPr>
        <w:t>лицензии</w:t>
      </w:r>
      <w:r w:rsidR="00B25D91">
        <w:rPr>
          <w:rFonts w:ascii="Times New Roman" w:hAnsi="Times New Roman" w:cs="Times New Roman"/>
          <w:sz w:val="24"/>
          <w:szCs w:val="24"/>
        </w:rPr>
        <w:t xml:space="preserve"> от 29.01.2019 № 6281</w:t>
      </w:r>
      <w:r w:rsidR="00C00A54">
        <w:rPr>
          <w:rFonts w:ascii="Times New Roman" w:hAnsi="Times New Roman" w:cs="Times New Roman"/>
          <w:sz w:val="24"/>
          <w:szCs w:val="24"/>
        </w:rPr>
        <w:t xml:space="preserve">, </w:t>
      </w:r>
      <w:r w:rsidRPr="00256EA3">
        <w:rPr>
          <w:rFonts w:ascii="Times New Roman" w:hAnsi="Times New Roman" w:cs="Times New Roman"/>
          <w:sz w:val="24"/>
          <w:szCs w:val="24"/>
        </w:rPr>
        <w:t xml:space="preserve"> </w:t>
      </w:r>
      <w:r w:rsidRPr="00B63D4F">
        <w:rPr>
          <w:rFonts w:ascii="Times New Roman" w:hAnsi="Times New Roman" w:cs="Times New Roman"/>
          <w:sz w:val="24"/>
          <w:szCs w:val="24"/>
        </w:rPr>
        <w:t>выданной</w:t>
      </w:r>
      <w:r w:rsidRPr="00142724">
        <w:rPr>
          <w:rFonts w:ascii="Times New Roman" w:hAnsi="Times New Roman" w:cs="Times New Roman"/>
          <w:sz w:val="24"/>
          <w:szCs w:val="24"/>
        </w:rPr>
        <w:t xml:space="preserve"> Государственной инспекцией по надзору и контролю в сфере образования Пермского края </w:t>
      </w:r>
      <w:r w:rsidRPr="003C5DAB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Pr="003C5DAB">
        <w:rPr>
          <w:rFonts w:ascii="Times New Roman" w:hAnsi="Times New Roman" w:cs="Times New Roman"/>
          <w:sz w:val="24"/>
          <w:szCs w:val="24"/>
        </w:rPr>
        <w:t xml:space="preserve"> в да</w:t>
      </w:r>
      <w:r>
        <w:rPr>
          <w:rFonts w:ascii="Times New Roman" w:hAnsi="Times New Roman" w:cs="Times New Roman"/>
          <w:sz w:val="24"/>
          <w:szCs w:val="24"/>
        </w:rPr>
        <w:t>льнейшем «Исполнитель»</w:t>
      </w:r>
      <w:r w:rsidRPr="003C5DAB">
        <w:rPr>
          <w:rFonts w:ascii="Times New Roman" w:hAnsi="Times New Roman" w:cs="Times New Roman"/>
          <w:sz w:val="24"/>
          <w:szCs w:val="24"/>
        </w:rPr>
        <w:t>, в лице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DA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3C5DAB">
        <w:rPr>
          <w:rFonts w:ascii="Times New Roman" w:hAnsi="Times New Roman" w:cs="Times New Roman"/>
          <w:b/>
          <w:sz w:val="24"/>
          <w:szCs w:val="24"/>
        </w:rPr>
        <w:t xml:space="preserve">аведующего </w:t>
      </w:r>
      <w:r w:rsidR="00825E13">
        <w:rPr>
          <w:rFonts w:ascii="Times New Roman" w:hAnsi="Times New Roman" w:cs="Times New Roman"/>
          <w:b/>
          <w:sz w:val="24"/>
          <w:szCs w:val="24"/>
        </w:rPr>
        <w:t>Балабановой Светланы Васильевны</w:t>
      </w:r>
      <w:r w:rsidRPr="003C5D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AB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E06133">
        <w:rPr>
          <w:rFonts w:ascii="Times New Roman" w:hAnsi="Times New Roman" w:cs="Times New Roman"/>
          <w:b/>
          <w:sz w:val="24"/>
          <w:szCs w:val="24"/>
        </w:rPr>
        <w:t>Устава</w:t>
      </w:r>
      <w:r w:rsidRPr="003C5D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AB">
        <w:rPr>
          <w:rFonts w:ascii="Times New Roman" w:hAnsi="Times New Roman" w:cs="Times New Roman"/>
          <w:sz w:val="24"/>
          <w:szCs w:val="24"/>
        </w:rPr>
        <w:t>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C5DAB">
        <w:rPr>
          <w:rFonts w:ascii="Times New Roman" w:hAnsi="Times New Roman" w:cs="Times New Roman"/>
          <w:sz w:val="24"/>
          <w:szCs w:val="24"/>
        </w:rPr>
        <w:t>_,</w:t>
      </w:r>
    </w:p>
    <w:p w:rsidR="00EA1E0B" w:rsidRPr="00E06133" w:rsidRDefault="00EA1E0B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6133">
        <w:rPr>
          <w:rFonts w:ascii="Times New Roman" w:hAnsi="Times New Roman" w:cs="Times New Roman"/>
          <w:sz w:val="20"/>
          <w:szCs w:val="20"/>
        </w:rPr>
        <w:t xml:space="preserve">(фамилия, имя, отчество  </w:t>
      </w:r>
      <w:r w:rsidRPr="00CF2C3E">
        <w:rPr>
          <w:rFonts w:ascii="Times New Roman" w:hAnsi="Times New Roman" w:cs="Times New Roman"/>
          <w:b/>
          <w:sz w:val="20"/>
          <w:szCs w:val="20"/>
        </w:rPr>
        <w:t>законного представителя</w:t>
      </w:r>
      <w:r w:rsidRPr="00E06133">
        <w:rPr>
          <w:rFonts w:ascii="Times New Roman" w:hAnsi="Times New Roman" w:cs="Times New Roman"/>
          <w:sz w:val="20"/>
          <w:szCs w:val="20"/>
        </w:rPr>
        <w:t xml:space="preserve"> несовершеннолетнего лиц</w:t>
      </w:r>
      <w:r>
        <w:rPr>
          <w:rFonts w:ascii="Times New Roman" w:hAnsi="Times New Roman" w:cs="Times New Roman"/>
          <w:sz w:val="20"/>
          <w:szCs w:val="20"/>
        </w:rPr>
        <w:t>а, зачисляемого на обучение</w:t>
      </w:r>
      <w:r w:rsidRPr="00E06133">
        <w:rPr>
          <w:rFonts w:ascii="Times New Roman" w:hAnsi="Times New Roman" w:cs="Times New Roman"/>
          <w:sz w:val="20"/>
          <w:szCs w:val="20"/>
        </w:rPr>
        <w:t>)</w:t>
      </w:r>
    </w:p>
    <w:p w:rsidR="00EA1E0B" w:rsidRPr="00E06133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133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 в дальнейшем «Заказчик»</w:t>
      </w:r>
      <w:r w:rsidRPr="00E061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133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____,</w:t>
      </w:r>
    </w:p>
    <w:p w:rsidR="00EA1E0B" w:rsidRPr="00E06133" w:rsidRDefault="00EA1E0B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r w:rsidRPr="00E06133">
        <w:rPr>
          <w:rFonts w:ascii="Times New Roman" w:hAnsi="Times New Roman" w:cs="Times New Roman"/>
          <w:sz w:val="20"/>
          <w:szCs w:val="20"/>
        </w:rPr>
        <w:t>лица</w:t>
      </w:r>
      <w:r w:rsidRPr="00CF2C3E">
        <w:rPr>
          <w:rFonts w:ascii="Times New Roman" w:hAnsi="Times New Roman" w:cs="Times New Roman"/>
          <w:b/>
          <w:sz w:val="20"/>
          <w:szCs w:val="20"/>
        </w:rPr>
        <w:t>, зачисляемого на обучение</w:t>
      </w:r>
      <w:r w:rsidRPr="00E06133">
        <w:rPr>
          <w:rFonts w:ascii="Times New Roman" w:hAnsi="Times New Roman" w:cs="Times New Roman"/>
          <w:sz w:val="20"/>
          <w:szCs w:val="20"/>
        </w:rPr>
        <w:t>)</w:t>
      </w:r>
    </w:p>
    <w:p w:rsidR="00EA1E0B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«Обучающийся»</w:t>
      </w:r>
      <w:r w:rsidRPr="00E061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совместно именуемые Стороны, </w:t>
      </w:r>
      <w:r w:rsidRPr="00E06133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F528C1" w:rsidRDefault="00F528C1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8C1" w:rsidRPr="00794547" w:rsidRDefault="00F528C1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E0B" w:rsidRPr="00F528C1" w:rsidRDefault="00EA1E0B" w:rsidP="00F528C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8C1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A1E0B" w:rsidRPr="00BB156A" w:rsidRDefault="00BB156A" w:rsidP="00BB1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EA1E0B" w:rsidRPr="00BB156A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предоставить </w:t>
      </w:r>
      <w:r w:rsidR="00EA1E0B" w:rsidRPr="00BB156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образовательную услугу</w:t>
      </w:r>
      <w:r w:rsidR="00EA1E0B" w:rsidRPr="00BB156A">
        <w:rPr>
          <w:rFonts w:ascii="Times New Roman" w:hAnsi="Times New Roman" w:cs="Times New Roman"/>
          <w:sz w:val="24"/>
          <w:szCs w:val="24"/>
        </w:rPr>
        <w:t xml:space="preserve">, а Заказчик обязуется оплатить </w:t>
      </w:r>
      <w:r w:rsidR="00EA1E0B" w:rsidRPr="00BB156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образовательную услугу</w:t>
      </w:r>
      <w:r w:rsidRPr="00BB156A">
        <w:rPr>
          <w:rFonts w:ascii="Times New Roman" w:hAnsi="Times New Roman" w:cs="Times New Roman"/>
          <w:sz w:val="24"/>
          <w:szCs w:val="24"/>
        </w:rPr>
        <w:t xml:space="preserve"> по освоению </w:t>
      </w:r>
      <w:proofErr w:type="gramStart"/>
      <w:r w:rsidRPr="00BB156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B156A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программы дошкольного образования_______________________________________________________________</w:t>
      </w:r>
    </w:p>
    <w:p w:rsidR="00BB156A" w:rsidRPr="00BB156A" w:rsidRDefault="00BB156A" w:rsidP="00BB156A">
      <w:pPr>
        <w:pStyle w:val="a3"/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B156A">
        <w:rPr>
          <w:rFonts w:ascii="Times New Roman" w:hAnsi="Times New Roman" w:cs="Times New Roman"/>
          <w:sz w:val="20"/>
          <w:szCs w:val="20"/>
        </w:rPr>
        <w:t>название дополнительной образовательной программы</w:t>
      </w:r>
    </w:p>
    <w:p w:rsidR="00BF5AF4" w:rsidRPr="00BF5AF4" w:rsidRDefault="00BF5AF4" w:rsidP="00BF5AF4">
      <w:pPr>
        <w:widowControl w:val="0"/>
        <w:tabs>
          <w:tab w:val="left" w:pos="1286"/>
        </w:tabs>
        <w:kinsoku w:val="0"/>
        <w:overflowPunct w:val="0"/>
        <w:autoSpaceDE w:val="0"/>
        <w:autoSpaceDN w:val="0"/>
        <w:adjustRightInd w:val="0"/>
        <w:spacing w:before="8" w:after="0" w:line="273" w:lineRule="exact"/>
        <w:jc w:val="both"/>
        <w:rPr>
          <w:rFonts w:ascii="Times New Roman" w:hAnsi="Times New Roman" w:cs="Times New Roman"/>
          <w:color w:val="414448"/>
          <w:sz w:val="24"/>
          <w:szCs w:val="24"/>
        </w:rPr>
      </w:pPr>
      <w:r w:rsidRPr="00BF5AF4">
        <w:rPr>
          <w:rFonts w:ascii="Times New Roman" w:hAnsi="Times New Roman" w:cs="Times New Roman"/>
          <w:color w:val="414448"/>
          <w:sz w:val="24"/>
          <w:szCs w:val="24"/>
        </w:rPr>
        <w:t>1.2.Срок</w:t>
      </w:r>
      <w:r w:rsidRPr="00BF5AF4">
        <w:rPr>
          <w:rFonts w:ascii="Times New Roman" w:hAnsi="Times New Roman" w:cs="Times New Roman"/>
          <w:color w:val="414448"/>
          <w:spacing w:val="70"/>
          <w:w w:val="150"/>
          <w:sz w:val="24"/>
          <w:szCs w:val="24"/>
        </w:rPr>
        <w:t xml:space="preserve"> </w:t>
      </w:r>
      <w:r w:rsidRPr="00BF5AF4">
        <w:rPr>
          <w:rFonts w:ascii="Times New Roman" w:hAnsi="Times New Roman" w:cs="Times New Roman"/>
          <w:color w:val="414448"/>
          <w:sz w:val="24"/>
          <w:szCs w:val="24"/>
        </w:rPr>
        <w:t>освоения</w:t>
      </w:r>
      <w:r w:rsidRPr="00BF5AF4">
        <w:rPr>
          <w:rFonts w:ascii="Times New Roman" w:hAnsi="Times New Roman" w:cs="Times New Roman"/>
          <w:color w:val="414448"/>
          <w:spacing w:val="27"/>
          <w:sz w:val="24"/>
          <w:szCs w:val="24"/>
        </w:rPr>
        <w:t xml:space="preserve">  </w:t>
      </w:r>
      <w:r w:rsidRPr="00BF5AF4">
        <w:rPr>
          <w:rFonts w:ascii="Times New Roman" w:hAnsi="Times New Roman" w:cs="Times New Roman"/>
          <w:color w:val="414448"/>
          <w:sz w:val="24"/>
          <w:szCs w:val="24"/>
        </w:rPr>
        <w:t>образовательной</w:t>
      </w:r>
      <w:r w:rsidRPr="00BF5AF4">
        <w:rPr>
          <w:rFonts w:ascii="Times New Roman" w:hAnsi="Times New Roman" w:cs="Times New Roman"/>
          <w:color w:val="414448"/>
          <w:spacing w:val="62"/>
          <w:w w:val="150"/>
          <w:sz w:val="24"/>
          <w:szCs w:val="24"/>
        </w:rPr>
        <w:t xml:space="preserve"> </w:t>
      </w:r>
      <w:r w:rsidRPr="00BF5AF4">
        <w:rPr>
          <w:rFonts w:ascii="Times New Roman" w:hAnsi="Times New Roman" w:cs="Times New Roman"/>
          <w:color w:val="414448"/>
          <w:sz w:val="24"/>
          <w:szCs w:val="24"/>
        </w:rPr>
        <w:t>программы</w:t>
      </w:r>
      <w:r w:rsidRPr="00BF5AF4">
        <w:rPr>
          <w:rFonts w:ascii="Times New Roman" w:hAnsi="Times New Roman" w:cs="Times New Roman"/>
          <w:color w:val="414448"/>
          <w:spacing w:val="29"/>
          <w:sz w:val="24"/>
          <w:szCs w:val="24"/>
        </w:rPr>
        <w:t xml:space="preserve">  </w:t>
      </w:r>
      <w:r w:rsidRPr="00BF5AF4">
        <w:rPr>
          <w:rFonts w:ascii="Times New Roman" w:hAnsi="Times New Roman" w:cs="Times New Roman"/>
          <w:color w:val="414448"/>
          <w:sz w:val="24"/>
          <w:szCs w:val="24"/>
        </w:rPr>
        <w:t>на</w:t>
      </w:r>
      <w:r w:rsidRPr="00BF5AF4">
        <w:rPr>
          <w:rFonts w:ascii="Times New Roman" w:hAnsi="Times New Roman" w:cs="Times New Roman"/>
          <w:color w:val="414448"/>
          <w:spacing w:val="67"/>
          <w:w w:val="150"/>
          <w:sz w:val="24"/>
          <w:szCs w:val="24"/>
        </w:rPr>
        <w:t xml:space="preserve"> </w:t>
      </w:r>
      <w:r w:rsidRPr="00BF5AF4">
        <w:rPr>
          <w:rFonts w:ascii="Times New Roman" w:hAnsi="Times New Roman" w:cs="Times New Roman"/>
          <w:color w:val="414448"/>
          <w:sz w:val="24"/>
          <w:szCs w:val="24"/>
        </w:rPr>
        <w:t>момент</w:t>
      </w:r>
      <w:r w:rsidRPr="00BF5AF4">
        <w:rPr>
          <w:rFonts w:ascii="Times New Roman" w:hAnsi="Times New Roman" w:cs="Times New Roman"/>
          <w:color w:val="414448"/>
          <w:spacing w:val="77"/>
          <w:w w:val="150"/>
          <w:sz w:val="24"/>
          <w:szCs w:val="24"/>
        </w:rPr>
        <w:t xml:space="preserve"> </w:t>
      </w:r>
      <w:r w:rsidRPr="00BF5AF4">
        <w:rPr>
          <w:rFonts w:ascii="Times New Roman" w:hAnsi="Times New Roman" w:cs="Times New Roman"/>
          <w:color w:val="414448"/>
          <w:sz w:val="24"/>
          <w:szCs w:val="24"/>
        </w:rPr>
        <w:t>подписания</w:t>
      </w:r>
      <w:r w:rsidRPr="00BF5AF4">
        <w:rPr>
          <w:rFonts w:ascii="Times New Roman" w:hAnsi="Times New Roman" w:cs="Times New Roman"/>
          <w:color w:val="414448"/>
          <w:spacing w:val="26"/>
          <w:sz w:val="24"/>
          <w:szCs w:val="24"/>
        </w:rPr>
        <w:t xml:space="preserve">  </w:t>
      </w:r>
      <w:r w:rsidRPr="00BF5AF4">
        <w:rPr>
          <w:rFonts w:ascii="Times New Roman" w:hAnsi="Times New Roman" w:cs="Times New Roman"/>
          <w:color w:val="313338"/>
          <w:sz w:val="24"/>
          <w:szCs w:val="24"/>
        </w:rPr>
        <w:t>Договора</w:t>
      </w:r>
      <w:r w:rsidRPr="00BF5AF4">
        <w:rPr>
          <w:rFonts w:ascii="Times New Roman" w:hAnsi="Times New Roman" w:cs="Times New Roman"/>
          <w:color w:val="313338"/>
          <w:spacing w:val="27"/>
          <w:sz w:val="24"/>
          <w:szCs w:val="24"/>
        </w:rPr>
        <w:t xml:space="preserve">  </w:t>
      </w:r>
      <w:r w:rsidRPr="00BF5AF4">
        <w:rPr>
          <w:rFonts w:ascii="Times New Roman" w:hAnsi="Times New Roman" w:cs="Times New Roman"/>
          <w:color w:val="414448"/>
          <w:spacing w:val="-2"/>
          <w:sz w:val="24"/>
          <w:szCs w:val="24"/>
        </w:rPr>
        <w:t>составляет      __________________________________________</w:t>
      </w:r>
      <w:r w:rsidRPr="00BF5AF4">
        <w:rPr>
          <w:rFonts w:ascii="Times New Roman" w:hAnsi="Times New Roman" w:cs="Times New Roman"/>
          <w:color w:val="414448"/>
          <w:sz w:val="24"/>
          <w:szCs w:val="24"/>
          <w:u w:val="single" w:color="404347"/>
        </w:rPr>
        <w:tab/>
        <w:t>__________________</w:t>
      </w:r>
    </w:p>
    <w:p w:rsidR="00BF5AF4" w:rsidRPr="00BF5AF4" w:rsidRDefault="00BF5AF4" w:rsidP="00BF5AF4">
      <w:pPr>
        <w:widowControl w:val="0"/>
        <w:tabs>
          <w:tab w:val="left" w:pos="1286"/>
        </w:tabs>
        <w:kinsoku w:val="0"/>
        <w:overflowPunct w:val="0"/>
        <w:autoSpaceDE w:val="0"/>
        <w:autoSpaceDN w:val="0"/>
        <w:adjustRightInd w:val="0"/>
        <w:spacing w:before="8" w:after="0" w:line="273" w:lineRule="exact"/>
        <w:jc w:val="both"/>
        <w:rPr>
          <w:rFonts w:ascii="Times New Roman" w:hAnsi="Times New Roman" w:cs="Times New Roman"/>
          <w:color w:val="414448"/>
          <w:spacing w:val="-6"/>
          <w:sz w:val="24"/>
          <w:szCs w:val="24"/>
        </w:rPr>
      </w:pPr>
      <w:r w:rsidRPr="00BF5AF4">
        <w:rPr>
          <w:rFonts w:ascii="Times New Roman" w:hAnsi="Times New Roman" w:cs="Times New Roman"/>
          <w:color w:val="414448"/>
          <w:sz w:val="24"/>
          <w:szCs w:val="24"/>
        </w:rPr>
        <w:t xml:space="preserve">                            (</w:t>
      </w:r>
      <w:r w:rsidRPr="00BF5AF4">
        <w:rPr>
          <w:rFonts w:ascii="Times New Roman" w:hAnsi="Times New Roman" w:cs="Times New Roman"/>
          <w:color w:val="414448"/>
          <w:spacing w:val="-6"/>
          <w:sz w:val="24"/>
          <w:szCs w:val="24"/>
        </w:rPr>
        <w:t>указывается</w:t>
      </w:r>
      <w:r w:rsidRPr="00BF5AF4">
        <w:rPr>
          <w:rFonts w:ascii="Times New Roman" w:hAnsi="Times New Roman" w:cs="Times New Roman"/>
          <w:color w:val="414448"/>
          <w:spacing w:val="21"/>
          <w:sz w:val="24"/>
          <w:szCs w:val="24"/>
        </w:rPr>
        <w:t xml:space="preserve"> </w:t>
      </w:r>
      <w:r w:rsidRPr="00BF5AF4">
        <w:rPr>
          <w:rFonts w:ascii="Times New Roman" w:hAnsi="Times New Roman" w:cs="Times New Roman"/>
          <w:color w:val="414448"/>
          <w:spacing w:val="-6"/>
          <w:sz w:val="24"/>
          <w:szCs w:val="24"/>
        </w:rPr>
        <w:t>количество</w:t>
      </w:r>
      <w:r w:rsidRPr="00BF5AF4">
        <w:rPr>
          <w:rFonts w:ascii="Times New Roman" w:hAnsi="Times New Roman" w:cs="Times New Roman"/>
          <w:color w:val="414448"/>
          <w:spacing w:val="13"/>
          <w:sz w:val="24"/>
          <w:szCs w:val="24"/>
        </w:rPr>
        <w:t xml:space="preserve"> </w:t>
      </w:r>
      <w:r w:rsidRPr="00BF5AF4">
        <w:rPr>
          <w:rFonts w:ascii="Times New Roman" w:hAnsi="Times New Roman" w:cs="Times New Roman"/>
          <w:color w:val="414448"/>
          <w:spacing w:val="-6"/>
          <w:sz w:val="24"/>
          <w:szCs w:val="24"/>
        </w:rPr>
        <w:t>месяцев</w:t>
      </w:r>
      <w:r w:rsidRPr="00BF5AF4">
        <w:rPr>
          <w:rFonts w:ascii="Times New Roman" w:hAnsi="Times New Roman" w:cs="Times New Roman"/>
          <w:color w:val="797C80"/>
          <w:spacing w:val="-6"/>
          <w:sz w:val="24"/>
          <w:szCs w:val="24"/>
        </w:rPr>
        <w:t xml:space="preserve">, </w:t>
      </w:r>
      <w:r w:rsidRPr="00BF5AF4">
        <w:rPr>
          <w:rFonts w:ascii="Times New Roman" w:hAnsi="Times New Roman" w:cs="Times New Roman"/>
          <w:color w:val="414448"/>
          <w:spacing w:val="-6"/>
          <w:sz w:val="24"/>
          <w:szCs w:val="24"/>
        </w:rPr>
        <w:t>лет:</w:t>
      </w:r>
      <w:r w:rsidRPr="00BF5AF4">
        <w:rPr>
          <w:rFonts w:ascii="Times New Roman" w:hAnsi="Times New Roman" w:cs="Times New Roman"/>
          <w:color w:val="414448"/>
          <w:sz w:val="24"/>
          <w:szCs w:val="24"/>
        </w:rPr>
        <w:t xml:space="preserve"> </w:t>
      </w:r>
      <w:r w:rsidRPr="00BF5AF4">
        <w:rPr>
          <w:rFonts w:ascii="Times New Roman" w:hAnsi="Times New Roman" w:cs="Times New Roman"/>
          <w:color w:val="414448"/>
          <w:spacing w:val="-6"/>
          <w:sz w:val="24"/>
          <w:szCs w:val="24"/>
        </w:rPr>
        <w:t>количество</w:t>
      </w:r>
      <w:r w:rsidRPr="00BF5AF4">
        <w:rPr>
          <w:rFonts w:ascii="Times New Roman" w:hAnsi="Times New Roman" w:cs="Times New Roman"/>
          <w:color w:val="414448"/>
          <w:spacing w:val="19"/>
          <w:sz w:val="24"/>
          <w:szCs w:val="24"/>
        </w:rPr>
        <w:t xml:space="preserve"> </w:t>
      </w:r>
      <w:r w:rsidRPr="00BF5AF4">
        <w:rPr>
          <w:rFonts w:ascii="Times New Roman" w:hAnsi="Times New Roman" w:cs="Times New Roman"/>
          <w:color w:val="414448"/>
          <w:spacing w:val="-6"/>
          <w:sz w:val="24"/>
          <w:szCs w:val="24"/>
        </w:rPr>
        <w:t>часов)</w:t>
      </w:r>
    </w:p>
    <w:p w:rsidR="00F528C1" w:rsidRDefault="00BF5AF4" w:rsidP="00BF5AF4">
      <w:pPr>
        <w:widowControl w:val="0"/>
        <w:tabs>
          <w:tab w:val="left" w:pos="1286"/>
        </w:tabs>
        <w:kinsoku w:val="0"/>
        <w:overflowPunct w:val="0"/>
        <w:autoSpaceDE w:val="0"/>
        <w:autoSpaceDN w:val="0"/>
        <w:adjustRightInd w:val="0"/>
        <w:spacing w:before="8" w:after="0" w:line="273" w:lineRule="exact"/>
        <w:jc w:val="both"/>
        <w:rPr>
          <w:rFonts w:ascii="Times New Roman" w:hAnsi="Times New Roman" w:cs="Times New Roman"/>
          <w:color w:val="414448"/>
          <w:spacing w:val="-6"/>
          <w:sz w:val="24"/>
          <w:szCs w:val="24"/>
        </w:rPr>
      </w:pPr>
      <w:r w:rsidRPr="00BF5AF4">
        <w:rPr>
          <w:rFonts w:ascii="Times New Roman" w:hAnsi="Times New Roman" w:cs="Times New Roman"/>
          <w:color w:val="414448"/>
          <w:spacing w:val="-6"/>
          <w:sz w:val="24"/>
          <w:szCs w:val="24"/>
        </w:rPr>
        <w:t>и ведется по тематическому плану</w:t>
      </w:r>
      <w:r w:rsidR="00F528C1">
        <w:rPr>
          <w:rFonts w:ascii="Times New Roman" w:hAnsi="Times New Roman" w:cs="Times New Roman"/>
          <w:color w:val="414448"/>
          <w:spacing w:val="-6"/>
          <w:sz w:val="24"/>
          <w:szCs w:val="24"/>
        </w:rPr>
        <w:t>.</w:t>
      </w:r>
    </w:p>
    <w:p w:rsidR="00F528C1" w:rsidRDefault="00F528C1" w:rsidP="00BF5AF4">
      <w:pPr>
        <w:widowControl w:val="0"/>
        <w:tabs>
          <w:tab w:val="left" w:pos="1286"/>
        </w:tabs>
        <w:kinsoku w:val="0"/>
        <w:overflowPunct w:val="0"/>
        <w:autoSpaceDE w:val="0"/>
        <w:autoSpaceDN w:val="0"/>
        <w:adjustRightInd w:val="0"/>
        <w:spacing w:before="8" w:after="0" w:line="273" w:lineRule="exact"/>
        <w:jc w:val="both"/>
        <w:rPr>
          <w:rFonts w:ascii="Times New Roman" w:hAnsi="Times New Roman" w:cs="Times New Roman"/>
          <w:color w:val="414448"/>
          <w:spacing w:val="-6"/>
          <w:sz w:val="24"/>
          <w:szCs w:val="24"/>
        </w:rPr>
      </w:pPr>
    </w:p>
    <w:p w:rsidR="00BF5AF4" w:rsidRPr="00BF5AF4" w:rsidRDefault="00BF5AF4" w:rsidP="00BF5AF4">
      <w:pPr>
        <w:widowControl w:val="0"/>
        <w:tabs>
          <w:tab w:val="left" w:pos="1286"/>
        </w:tabs>
        <w:kinsoku w:val="0"/>
        <w:overflowPunct w:val="0"/>
        <w:autoSpaceDE w:val="0"/>
        <w:autoSpaceDN w:val="0"/>
        <w:adjustRightInd w:val="0"/>
        <w:spacing w:before="8" w:after="0" w:line="273" w:lineRule="exact"/>
        <w:jc w:val="both"/>
        <w:rPr>
          <w:color w:val="414448"/>
          <w:spacing w:val="-2"/>
        </w:rPr>
      </w:pPr>
    </w:p>
    <w:p w:rsidR="00EA1E0B" w:rsidRPr="00E06133" w:rsidRDefault="00EA1E0B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133">
        <w:rPr>
          <w:rFonts w:ascii="Times New Roman" w:hAnsi="Times New Roman" w:cs="Times New Roman"/>
          <w:b/>
          <w:sz w:val="24"/>
          <w:szCs w:val="24"/>
        </w:rPr>
        <w:t>II. Права Исполните</w:t>
      </w:r>
      <w:r>
        <w:rPr>
          <w:rFonts w:ascii="Times New Roman" w:hAnsi="Times New Roman" w:cs="Times New Roman"/>
          <w:b/>
          <w:sz w:val="24"/>
          <w:szCs w:val="24"/>
        </w:rPr>
        <w:t xml:space="preserve">ля и Заказчика </w:t>
      </w:r>
    </w:p>
    <w:p w:rsidR="00BB156A" w:rsidRPr="00BB156A" w:rsidRDefault="00BF5AF4" w:rsidP="00BB156A">
      <w:pPr>
        <w:pStyle w:val="a3"/>
        <w:widowControl w:val="0"/>
        <w:numPr>
          <w:ilvl w:val="1"/>
          <w:numId w:val="7"/>
        </w:numPr>
        <w:tabs>
          <w:tab w:val="left" w:pos="53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Исполнитель</w:t>
      </w:r>
      <w:r w:rsidRPr="00F52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B156A">
        <w:rPr>
          <w:rFonts w:ascii="Times New Roman" w:hAnsi="Times New Roman" w:cs="Times New Roman"/>
          <w:spacing w:val="-2"/>
          <w:sz w:val="24"/>
          <w:szCs w:val="24"/>
        </w:rPr>
        <w:t>вправе с</w:t>
      </w:r>
      <w:r w:rsidRPr="00BB156A">
        <w:rPr>
          <w:rFonts w:ascii="Times New Roman" w:hAnsi="Times New Roman" w:cs="Times New Roman"/>
          <w:sz w:val="24"/>
          <w:szCs w:val="24"/>
        </w:rPr>
        <w:t>амостоятельно осуще</w:t>
      </w:r>
      <w:r w:rsidR="00BB156A">
        <w:rPr>
          <w:rFonts w:ascii="Times New Roman" w:hAnsi="Times New Roman" w:cs="Times New Roman"/>
          <w:sz w:val="24"/>
          <w:szCs w:val="24"/>
        </w:rPr>
        <w:t>ствлять образовательный процесс.</w:t>
      </w:r>
    </w:p>
    <w:p w:rsidR="00BF5AF4" w:rsidRPr="00F528C1" w:rsidRDefault="00BF5AF4" w:rsidP="00BB156A">
      <w:pPr>
        <w:pStyle w:val="a3"/>
        <w:widowControl w:val="0"/>
        <w:numPr>
          <w:ilvl w:val="1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</w:t>
      </w:r>
      <w:r w:rsidRPr="00F528C1">
        <w:rPr>
          <w:rFonts w:ascii="Times New Roman" w:hAnsi="Times New Roman" w:cs="Times New Roman"/>
          <w:spacing w:val="-2"/>
          <w:sz w:val="24"/>
          <w:szCs w:val="24"/>
        </w:rPr>
        <w:t>Договора.</w:t>
      </w:r>
    </w:p>
    <w:p w:rsidR="00BB156A" w:rsidRPr="00F528C1" w:rsidRDefault="00BB156A" w:rsidP="00BB156A">
      <w:pPr>
        <w:widowControl w:val="0"/>
        <w:tabs>
          <w:tab w:val="left" w:pos="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право на уважение  человеческого достоинства, защиту от всех форм физического и психического насилия, оскорбления личности, охрану жизни и здоровья во время осуществления образовательного процесса.</w:t>
      </w:r>
    </w:p>
    <w:p w:rsidR="00BF5AF4" w:rsidRDefault="00BF5AF4" w:rsidP="00F528C1">
      <w:pPr>
        <w:widowControl w:val="0"/>
        <w:tabs>
          <w:tab w:val="left" w:pos="7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.</w:t>
      </w:r>
    </w:p>
    <w:p w:rsidR="00F528C1" w:rsidRDefault="00F528C1" w:rsidP="00F528C1">
      <w:pPr>
        <w:widowControl w:val="0"/>
        <w:tabs>
          <w:tab w:val="left" w:pos="7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</w:p>
    <w:p w:rsidR="00F528C1" w:rsidRPr="00F528C1" w:rsidRDefault="00F528C1" w:rsidP="00F528C1">
      <w:pPr>
        <w:widowControl w:val="0"/>
        <w:tabs>
          <w:tab w:val="left" w:pos="7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</w:p>
    <w:p w:rsidR="00EA1E0B" w:rsidRPr="00794547" w:rsidRDefault="00EA1E0B" w:rsidP="00EA1E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74C">
        <w:rPr>
          <w:rFonts w:ascii="Times New Roman" w:hAnsi="Times New Roman" w:cs="Times New Roman"/>
          <w:b/>
          <w:sz w:val="24"/>
          <w:szCs w:val="24"/>
        </w:rPr>
        <w:t>Обязанности Исполнителя и Заказчика</w:t>
      </w:r>
    </w:p>
    <w:p w:rsidR="00F528C1" w:rsidRPr="00F528C1" w:rsidRDefault="00F528C1" w:rsidP="00F528C1">
      <w:pPr>
        <w:widowControl w:val="0"/>
        <w:tabs>
          <w:tab w:val="left" w:pos="4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3.1.Исполнитель</w:t>
      </w:r>
      <w:r w:rsidRPr="00F528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pacing w:val="-2"/>
          <w:sz w:val="24"/>
          <w:szCs w:val="24"/>
        </w:rPr>
        <w:t>обязан:</w:t>
      </w:r>
    </w:p>
    <w:p w:rsidR="00F528C1" w:rsidRPr="00F528C1" w:rsidRDefault="00C906C6" w:rsidP="00F528C1">
      <w:pPr>
        <w:widowControl w:val="0"/>
        <w:tabs>
          <w:tab w:val="left" w:pos="7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="00F528C1" w:rsidRPr="00F528C1">
        <w:rPr>
          <w:rFonts w:ascii="Times New Roman" w:hAnsi="Times New Roman" w:cs="Times New Roman"/>
          <w:sz w:val="24"/>
          <w:szCs w:val="24"/>
        </w:rPr>
        <w:t>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proofErr w:type="gramStart"/>
      <w:r w:rsidR="00F528C1" w:rsidRPr="00F528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528C1" w:rsidRPr="00F528C1" w:rsidRDefault="00C906C6" w:rsidP="00F528C1">
      <w:pPr>
        <w:widowControl w:val="0"/>
        <w:tabs>
          <w:tab w:val="left" w:pos="85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="00F528C1" w:rsidRPr="00F528C1">
        <w:rPr>
          <w:rFonts w:ascii="Times New Roman" w:hAnsi="Times New Roman" w:cs="Times New Roman"/>
          <w:sz w:val="24"/>
          <w:szCs w:val="24"/>
        </w:rPr>
        <w:t xml:space="preserve">.Организовать и обеспечить надлежащее предоставление образовательных услуг, предусмотренных разделом I настоящего Договора. </w:t>
      </w:r>
    </w:p>
    <w:p w:rsidR="00F528C1" w:rsidRPr="00F528C1" w:rsidRDefault="00F528C1" w:rsidP="00F528C1">
      <w:pPr>
        <w:widowControl w:val="0"/>
        <w:tabs>
          <w:tab w:val="left" w:pos="7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3.1.</w:t>
      </w:r>
      <w:r w:rsidR="00C906C6">
        <w:rPr>
          <w:rFonts w:ascii="Times New Roman" w:hAnsi="Times New Roman" w:cs="Times New Roman"/>
          <w:sz w:val="24"/>
          <w:szCs w:val="24"/>
        </w:rPr>
        <w:t>3</w:t>
      </w:r>
      <w:r w:rsidRPr="00F528C1">
        <w:rPr>
          <w:rFonts w:ascii="Times New Roman" w:hAnsi="Times New Roman" w:cs="Times New Roman"/>
          <w:sz w:val="24"/>
          <w:szCs w:val="24"/>
        </w:rPr>
        <w:t xml:space="preserve">.Обеспечить </w:t>
      </w:r>
      <w:proofErr w:type="gramStart"/>
      <w:r w:rsidRPr="00F528C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528C1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F528C1" w:rsidRPr="00F528C1" w:rsidRDefault="00C906C6" w:rsidP="00F528C1">
      <w:pPr>
        <w:widowControl w:val="0"/>
        <w:tabs>
          <w:tab w:val="left" w:pos="71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="00F528C1" w:rsidRPr="00F528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28C1" w:rsidRPr="00F528C1">
        <w:rPr>
          <w:rFonts w:ascii="Times New Roman" w:hAnsi="Times New Roman" w:cs="Times New Roman"/>
          <w:sz w:val="24"/>
          <w:szCs w:val="24"/>
        </w:rPr>
        <w:t>Сохранить</w:t>
      </w:r>
      <w:r w:rsidR="00F528C1"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место</w:t>
      </w:r>
      <w:r w:rsidR="00F528C1" w:rsidRPr="00F52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за</w:t>
      </w:r>
      <w:r w:rsidR="00F528C1"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Обучающимся</w:t>
      </w:r>
      <w:r w:rsidR="00F528C1" w:rsidRPr="00F52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в</w:t>
      </w:r>
      <w:r w:rsidR="00F528C1" w:rsidRPr="00F52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случае</w:t>
      </w:r>
      <w:r w:rsidR="00F528C1" w:rsidRPr="00F52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пропуска</w:t>
      </w:r>
      <w:r w:rsidR="00F528C1"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занятий</w:t>
      </w:r>
      <w:r w:rsidR="00F528C1" w:rsidRPr="00F52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по</w:t>
      </w:r>
      <w:r w:rsidR="00F528C1" w:rsidRPr="00F52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уважительным</w:t>
      </w:r>
      <w:r w:rsidR="00F528C1"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причинам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End"/>
    </w:p>
    <w:p w:rsidR="00F528C1" w:rsidRPr="00F528C1" w:rsidRDefault="00C906C6" w:rsidP="00F528C1">
      <w:pPr>
        <w:widowControl w:val="0"/>
        <w:tabs>
          <w:tab w:val="left" w:pos="71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="00F528C1" w:rsidRPr="00F528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Принимать</w:t>
      </w:r>
      <w:r w:rsidR="00F528C1"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от</w:t>
      </w:r>
      <w:r w:rsidR="00F528C1" w:rsidRPr="00F52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Заказчика</w:t>
      </w:r>
      <w:r w:rsidR="00F528C1" w:rsidRPr="00F52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плату</w:t>
      </w:r>
      <w:r w:rsidR="00F528C1" w:rsidRPr="00F528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за</w:t>
      </w:r>
      <w:r w:rsidR="00F528C1" w:rsidRPr="00F52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образовательные</w:t>
      </w:r>
      <w:r w:rsidR="00F528C1" w:rsidRPr="00F528C1">
        <w:rPr>
          <w:rFonts w:ascii="Times New Roman" w:hAnsi="Times New Roman" w:cs="Times New Roman"/>
          <w:spacing w:val="-2"/>
          <w:sz w:val="24"/>
          <w:szCs w:val="24"/>
        </w:rPr>
        <w:t xml:space="preserve"> услуги.</w:t>
      </w:r>
    </w:p>
    <w:p w:rsidR="00F528C1" w:rsidRDefault="00F528C1" w:rsidP="00F528C1">
      <w:pPr>
        <w:widowControl w:val="0"/>
        <w:tabs>
          <w:tab w:val="left" w:pos="7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3.1.</w:t>
      </w:r>
      <w:r w:rsidR="00C906C6">
        <w:rPr>
          <w:rFonts w:ascii="Times New Roman" w:hAnsi="Times New Roman" w:cs="Times New Roman"/>
          <w:sz w:val="24"/>
          <w:szCs w:val="24"/>
        </w:rPr>
        <w:t>6</w:t>
      </w:r>
      <w:r w:rsidRPr="00F528C1">
        <w:rPr>
          <w:rFonts w:ascii="Times New Roman" w:hAnsi="Times New Roman" w:cs="Times New Roman"/>
          <w:sz w:val="24"/>
          <w:szCs w:val="24"/>
        </w:rPr>
        <w:t>.</w:t>
      </w:r>
      <w:r w:rsidR="00C906C6">
        <w:rPr>
          <w:rFonts w:ascii="Times New Roman" w:hAnsi="Times New Roman" w:cs="Times New Roman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Pr="00F528C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528C1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</w:t>
      </w:r>
      <w:r w:rsidR="00C906C6">
        <w:rPr>
          <w:rFonts w:ascii="Times New Roman" w:hAnsi="Times New Roman" w:cs="Times New Roman"/>
          <w:sz w:val="24"/>
          <w:szCs w:val="24"/>
        </w:rPr>
        <w:t>ти, охрану жизни и здоровья</w:t>
      </w:r>
      <w:r w:rsidRPr="00F528C1">
        <w:rPr>
          <w:rFonts w:ascii="Times New Roman" w:hAnsi="Times New Roman" w:cs="Times New Roman"/>
          <w:sz w:val="24"/>
          <w:szCs w:val="24"/>
        </w:rPr>
        <w:t>.</w:t>
      </w:r>
    </w:p>
    <w:p w:rsidR="00C906C6" w:rsidRPr="00F528C1" w:rsidRDefault="00C906C6" w:rsidP="00F528C1">
      <w:pPr>
        <w:widowControl w:val="0"/>
        <w:tabs>
          <w:tab w:val="left" w:pos="7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F528C1" w:rsidRPr="00F528C1" w:rsidRDefault="00F528C1" w:rsidP="00F528C1">
      <w:pPr>
        <w:widowControl w:val="0"/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3.2.</w:t>
      </w:r>
      <w:r w:rsidR="00C906C6">
        <w:rPr>
          <w:rFonts w:ascii="Times New Roman" w:hAnsi="Times New Roman" w:cs="Times New Roman"/>
          <w:sz w:val="24"/>
          <w:szCs w:val="24"/>
        </w:rPr>
        <w:t xml:space="preserve">1. </w:t>
      </w:r>
      <w:r w:rsidRPr="00F528C1">
        <w:rPr>
          <w:rFonts w:ascii="Times New Roman" w:hAnsi="Times New Roman" w:cs="Times New Roman"/>
          <w:sz w:val="24"/>
          <w:szCs w:val="24"/>
        </w:rPr>
        <w:t xml:space="preserve">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F528C1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F528C1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F528C1" w:rsidRPr="00F528C1" w:rsidRDefault="00C906C6" w:rsidP="00F528C1">
      <w:pPr>
        <w:widowControl w:val="0"/>
        <w:tabs>
          <w:tab w:val="left" w:pos="71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F528C1" w:rsidRPr="00F528C1">
        <w:rPr>
          <w:rFonts w:ascii="Times New Roman" w:hAnsi="Times New Roman" w:cs="Times New Roman"/>
          <w:sz w:val="24"/>
          <w:szCs w:val="24"/>
        </w:rPr>
        <w:t>.2.Извещать</w:t>
      </w:r>
      <w:r w:rsidR="00F528C1" w:rsidRPr="00F52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Исполнителя</w:t>
      </w:r>
      <w:r w:rsidR="00F528C1"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о</w:t>
      </w:r>
      <w:r w:rsidR="00F528C1"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причинах</w:t>
      </w:r>
      <w:r w:rsidR="00F528C1" w:rsidRPr="00F52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отсутствия</w:t>
      </w:r>
      <w:r w:rsidR="00F528C1"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на</w:t>
      </w:r>
      <w:r w:rsidR="00F528C1"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pacing w:val="-2"/>
          <w:sz w:val="24"/>
          <w:szCs w:val="24"/>
        </w:rPr>
        <w:t>занятиях.</w:t>
      </w:r>
    </w:p>
    <w:p w:rsidR="00F528C1" w:rsidRPr="00C95D5D" w:rsidRDefault="00F528C1" w:rsidP="00F528C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1E0B" w:rsidRPr="00794547" w:rsidRDefault="00EA1E0B" w:rsidP="00EA1E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099">
        <w:rPr>
          <w:rFonts w:ascii="Times New Roman" w:hAnsi="Times New Roman" w:cs="Times New Roman"/>
          <w:b/>
          <w:sz w:val="24"/>
          <w:szCs w:val="24"/>
        </w:rPr>
        <w:t>Стоимость услу</w:t>
      </w:r>
      <w:r>
        <w:rPr>
          <w:rFonts w:ascii="Times New Roman" w:hAnsi="Times New Roman" w:cs="Times New Roman"/>
          <w:b/>
          <w:sz w:val="24"/>
          <w:szCs w:val="24"/>
        </w:rPr>
        <w:t>г, сроки и порядок их оплаты</w:t>
      </w:r>
    </w:p>
    <w:p w:rsidR="00F528C1" w:rsidRPr="00F528C1" w:rsidRDefault="00EA1E0B" w:rsidP="00F528C1">
      <w:pPr>
        <w:widowControl w:val="0"/>
        <w:tabs>
          <w:tab w:val="left" w:pos="697"/>
          <w:tab w:val="left" w:pos="1180"/>
          <w:tab w:val="left" w:pos="3102"/>
          <w:tab w:val="left" w:pos="7355"/>
          <w:tab w:val="left" w:pos="7793"/>
        </w:tabs>
        <w:kinsoku w:val="0"/>
        <w:overflowPunct w:val="0"/>
        <w:autoSpaceDE w:val="0"/>
        <w:autoSpaceDN w:val="0"/>
        <w:adjustRightInd w:val="0"/>
        <w:spacing w:before="90" w:after="0" w:line="242" w:lineRule="auto"/>
        <w:ind w:right="2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 xml:space="preserve">4.1. </w:t>
      </w:r>
      <w:r w:rsidR="00F528C1" w:rsidRPr="00F528C1">
        <w:rPr>
          <w:rFonts w:ascii="Times New Roman" w:hAnsi="Times New Roman" w:cs="Times New Roman"/>
          <w:sz w:val="24"/>
          <w:szCs w:val="24"/>
        </w:rPr>
        <w:t>Полная</w:t>
      </w:r>
      <w:r w:rsidR="00F528C1" w:rsidRPr="00F528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стоимость</w:t>
      </w:r>
      <w:r w:rsidR="00F528C1" w:rsidRPr="00F528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платных</w:t>
      </w:r>
      <w:r w:rsidR="00F528C1" w:rsidRPr="00F528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образовательных</w:t>
      </w:r>
      <w:r w:rsidR="00F528C1" w:rsidRPr="00F528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услуг</w:t>
      </w:r>
      <w:r w:rsidR="00F528C1" w:rsidRPr="00F528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за</w:t>
      </w:r>
      <w:r w:rsidR="00F528C1" w:rsidRPr="00F528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весь</w:t>
      </w:r>
      <w:r w:rsidR="00F528C1" w:rsidRPr="00F528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период</w:t>
      </w:r>
      <w:r w:rsidR="00F528C1" w:rsidRPr="00F528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обучения</w:t>
      </w:r>
      <w:r w:rsidR="00F528C1" w:rsidRPr="00F528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 xml:space="preserve">Обучающего составляет </w:t>
      </w:r>
      <w:r w:rsidR="00F528C1" w:rsidRPr="00F528C1">
        <w:rPr>
          <w:rFonts w:ascii="Times New Roman" w:hAnsi="Times New Roman" w:cs="Times New Roman"/>
          <w:sz w:val="24"/>
          <w:szCs w:val="24"/>
          <w:u w:val="single" w:color="404347"/>
        </w:rPr>
        <w:tab/>
      </w:r>
      <w:r w:rsidR="00F528C1" w:rsidRPr="00F528C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 w:rsidR="00F528C1" w:rsidRPr="00F528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528C1" w:rsidRPr="00F528C1">
        <w:rPr>
          <w:rFonts w:ascii="Times New Roman" w:hAnsi="Times New Roman" w:cs="Times New Roman"/>
          <w:sz w:val="24"/>
          <w:szCs w:val="24"/>
        </w:rPr>
        <w:t xml:space="preserve"> Стоимость одного занятия</w:t>
      </w:r>
      <w:r w:rsidR="00F528C1" w:rsidRPr="00F528C1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  <w:u w:val="single" w:color="404347"/>
        </w:rPr>
        <w:tab/>
      </w:r>
      <w:r w:rsidR="00F528C1" w:rsidRPr="00F528C1">
        <w:rPr>
          <w:rFonts w:ascii="Times New Roman" w:hAnsi="Times New Roman" w:cs="Times New Roman"/>
          <w:sz w:val="24"/>
          <w:szCs w:val="24"/>
        </w:rPr>
        <w:tab/>
      </w:r>
      <w:r w:rsidR="00F528C1" w:rsidRPr="00F528C1">
        <w:rPr>
          <w:rFonts w:ascii="Times New Roman" w:hAnsi="Times New Roman" w:cs="Times New Roman"/>
          <w:spacing w:val="-2"/>
          <w:sz w:val="24"/>
          <w:szCs w:val="24"/>
        </w:rPr>
        <w:t>рублей.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исключением увеличения стоимости указанных услуг с учетом уровня инфляции,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основными характеристиками федерального бюджета на очередной финансовый год и плановый период.</w:t>
      </w:r>
    </w:p>
    <w:p w:rsidR="00EA1E0B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 xml:space="preserve">4.2. Оплата производится </w:t>
      </w:r>
      <w:r w:rsidR="00C906C6">
        <w:rPr>
          <w:rFonts w:ascii="Times New Roman" w:hAnsi="Times New Roman" w:cs="Times New Roman"/>
          <w:sz w:val="24"/>
          <w:szCs w:val="24"/>
        </w:rPr>
        <w:t xml:space="preserve">ежемесячно за фактически посещенные обучающимся занятия, не позднее </w:t>
      </w:r>
      <w:r w:rsidRPr="00BF4B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10 числа месяца</w:t>
      </w:r>
      <w:r w:rsidR="00C906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месяцем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6C6">
        <w:rPr>
          <w:rFonts w:ascii="Times New Roman" w:hAnsi="Times New Roman" w:cs="Times New Roman"/>
          <w:sz w:val="24"/>
          <w:szCs w:val="24"/>
        </w:rPr>
        <w:t>подлежащим оплате в безналичном порядке на расчетный счет Исполнителя.</w:t>
      </w:r>
    </w:p>
    <w:p w:rsidR="00F528C1" w:rsidRDefault="00F528C1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1E0B" w:rsidRPr="00794547" w:rsidRDefault="00EA1E0B" w:rsidP="00EA1E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099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или в соответствии с законодательством Российской Федерации.</w:t>
      </w:r>
    </w:p>
    <w:p w:rsidR="00EA1E0B" w:rsidRPr="00C906C6" w:rsidRDefault="00EA1E0B" w:rsidP="00C9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C0449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04494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EA1E0B" w:rsidRPr="00C04494" w:rsidRDefault="00C906C6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EA1E0B" w:rsidRPr="00C04494">
        <w:rPr>
          <w:rFonts w:ascii="Times New Roman" w:hAnsi="Times New Roman" w:cs="Times New Roman"/>
          <w:sz w:val="24"/>
          <w:szCs w:val="24"/>
        </w:rPr>
        <w:t>. Настоящий Договор расторгается досрочно:</w:t>
      </w:r>
    </w:p>
    <w:p w:rsidR="00EA1E0B" w:rsidRPr="00C04494" w:rsidRDefault="00F528C1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E0B" w:rsidRPr="00C04494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C906C6">
        <w:rPr>
          <w:rFonts w:ascii="Times New Roman" w:hAnsi="Times New Roman" w:cs="Times New Roman"/>
          <w:sz w:val="24"/>
          <w:szCs w:val="24"/>
        </w:rPr>
        <w:t>Заказчика</w:t>
      </w:r>
      <w:r w:rsidR="00EA1E0B" w:rsidRPr="00C04494">
        <w:rPr>
          <w:rFonts w:ascii="Times New Roman" w:hAnsi="Times New Roman" w:cs="Times New Roman"/>
          <w:sz w:val="24"/>
          <w:szCs w:val="24"/>
        </w:rPr>
        <w:t>, в том числе в случае перевода Обучающегося для продолжения освоения образовательной</w:t>
      </w:r>
      <w:r w:rsidR="00EA1E0B">
        <w:rPr>
          <w:rFonts w:ascii="Times New Roman" w:hAnsi="Times New Roman" w:cs="Times New Roman"/>
          <w:sz w:val="24"/>
          <w:szCs w:val="24"/>
        </w:rPr>
        <w:t xml:space="preserve"> </w:t>
      </w:r>
      <w:r w:rsidR="00EA1E0B" w:rsidRPr="00C04494">
        <w:rPr>
          <w:rFonts w:ascii="Times New Roman" w:hAnsi="Times New Roman" w:cs="Times New Roman"/>
          <w:sz w:val="24"/>
          <w:szCs w:val="24"/>
        </w:rPr>
        <w:t>программы в другую организацию, осуществляющую образовательную деятельность;</w:t>
      </w:r>
    </w:p>
    <w:p w:rsidR="00EA1E0B" w:rsidRPr="00C906C6" w:rsidRDefault="00C906C6" w:rsidP="00C9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E0B" w:rsidRPr="00C906C6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A1E0B" w:rsidRPr="00C04494" w:rsidRDefault="003D0DE6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EA1E0B" w:rsidRPr="00C04494">
        <w:rPr>
          <w:rFonts w:ascii="Times New Roman" w:hAnsi="Times New Roman" w:cs="Times New Roman"/>
          <w:sz w:val="24"/>
          <w:szCs w:val="24"/>
        </w:rPr>
        <w:t>. Исполнитель вправе отказаться от исполнения обязательств по Договору при условии полного</w:t>
      </w:r>
      <w:r w:rsidR="00EA1E0B">
        <w:rPr>
          <w:rFonts w:ascii="Times New Roman" w:hAnsi="Times New Roman" w:cs="Times New Roman"/>
          <w:sz w:val="24"/>
          <w:szCs w:val="24"/>
        </w:rPr>
        <w:t xml:space="preserve"> </w:t>
      </w:r>
      <w:r w:rsidR="00EA1E0B" w:rsidRPr="00C04494">
        <w:rPr>
          <w:rFonts w:ascii="Times New Roman" w:hAnsi="Times New Roman" w:cs="Times New Roman"/>
          <w:sz w:val="24"/>
          <w:szCs w:val="24"/>
        </w:rPr>
        <w:t>возмещения Заказчику убытков.</w:t>
      </w:r>
    </w:p>
    <w:p w:rsidR="00EA1E0B" w:rsidRPr="00C04494" w:rsidRDefault="003D0DE6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EA1E0B">
        <w:rPr>
          <w:rFonts w:ascii="Times New Roman" w:hAnsi="Times New Roman" w:cs="Times New Roman"/>
          <w:sz w:val="24"/>
          <w:szCs w:val="24"/>
        </w:rPr>
        <w:t>. Заказчик</w:t>
      </w:r>
      <w:r w:rsidR="00EA1E0B" w:rsidRPr="00C04494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</w:t>
      </w:r>
      <w:r w:rsidR="00EA1E0B">
        <w:rPr>
          <w:rFonts w:ascii="Times New Roman" w:hAnsi="Times New Roman" w:cs="Times New Roman"/>
          <w:sz w:val="24"/>
          <w:szCs w:val="24"/>
        </w:rPr>
        <w:t xml:space="preserve"> </w:t>
      </w:r>
      <w:r w:rsidR="00EA1E0B" w:rsidRPr="00C04494">
        <w:rPr>
          <w:rFonts w:ascii="Times New Roman" w:hAnsi="Times New Roman" w:cs="Times New Roman"/>
          <w:sz w:val="24"/>
          <w:szCs w:val="24"/>
        </w:rPr>
        <w:t>Договора при условии оплаты Исполнителю фактически понесенных им расходов, связанных с</w:t>
      </w:r>
      <w:r w:rsidR="00EA1E0B">
        <w:rPr>
          <w:rFonts w:ascii="Times New Roman" w:hAnsi="Times New Roman" w:cs="Times New Roman"/>
          <w:sz w:val="24"/>
          <w:szCs w:val="24"/>
        </w:rPr>
        <w:t xml:space="preserve"> </w:t>
      </w:r>
      <w:r w:rsidR="00EA1E0B" w:rsidRPr="00C04494">
        <w:rPr>
          <w:rFonts w:ascii="Times New Roman" w:hAnsi="Times New Roman" w:cs="Times New Roman"/>
          <w:sz w:val="24"/>
          <w:szCs w:val="24"/>
        </w:rPr>
        <w:t>исполнением обязательств по Договору.</w:t>
      </w:r>
    </w:p>
    <w:p w:rsidR="00EA1E0B" w:rsidRPr="00794547" w:rsidRDefault="00EA1E0B" w:rsidP="00EA1E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74C">
        <w:rPr>
          <w:rFonts w:ascii="Times New Roman" w:hAnsi="Times New Roman" w:cs="Times New Roman"/>
          <w:b/>
          <w:sz w:val="24"/>
          <w:szCs w:val="24"/>
        </w:rPr>
        <w:t>Ответственность Исполнителя и  Заказчика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ответственность, предусмотренную законодательством Российской Федерации и Договором.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объеме, предусмотренном образовательными программами (частью образовательной программы),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Заказчик вправе по своему выбору потребовать: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6.2.3. </w:t>
      </w:r>
      <w:r w:rsidRPr="00C04494"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услуги своими силами или третьими лицами.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 xml:space="preserve">если в </w:t>
      </w:r>
      <w:r w:rsidR="003D0DE6">
        <w:rPr>
          <w:rFonts w:ascii="Times New Roman" w:hAnsi="Times New Roman" w:cs="Times New Roman"/>
          <w:sz w:val="24"/>
          <w:szCs w:val="24"/>
        </w:rPr>
        <w:t>десятидневный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 Заказчик также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отказаться от исполнения Договора, если им обнаружен существенный недостаток оказанной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образовательной услуги или иные существенные отступления от условий Договора.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lastRenderedPageBreak/>
        <w:t>6.4. Если Исполнитель нарушил сроки оказания образовательной услуги (сроки начала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окончания оказания образовательной услуги и (или) промежуточные сроки оказания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услуги) либо если во время оказания образовательной услуги стало очевидным, что она 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осуществлена в срок, Заказчик вправе по своему выбору: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оказанию образовательной услуги и (или) закончить оказание образовательной услуги;</w:t>
      </w:r>
    </w:p>
    <w:p w:rsidR="00EA1E0B" w:rsidRPr="00C04494" w:rsidRDefault="003D0DE6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</w:t>
      </w:r>
      <w:r w:rsidR="00EA1E0B" w:rsidRPr="00C04494">
        <w:rPr>
          <w:rFonts w:ascii="Times New Roman" w:hAnsi="Times New Roman" w:cs="Times New Roman"/>
          <w:sz w:val="24"/>
          <w:szCs w:val="24"/>
        </w:rPr>
        <w:t>. Потребовать уменьшения стоимости образовательной услуги;</w:t>
      </w:r>
    </w:p>
    <w:p w:rsidR="00EA1E0B" w:rsidRPr="00C04494" w:rsidRDefault="003D0DE6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</w:t>
      </w:r>
      <w:r w:rsidR="00EA1E0B" w:rsidRPr="00C04494">
        <w:rPr>
          <w:rFonts w:ascii="Times New Roman" w:hAnsi="Times New Roman" w:cs="Times New Roman"/>
          <w:sz w:val="24"/>
          <w:szCs w:val="24"/>
        </w:rPr>
        <w:t>. Расторгнуть Договор.</w:t>
      </w:r>
    </w:p>
    <w:p w:rsidR="00EA1E0B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нарушением сроков начала и (или) окончания оказания образовательной услуги, а также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недостатками образовательной услуги.</w:t>
      </w:r>
    </w:p>
    <w:p w:rsidR="00E628B0" w:rsidRPr="00C04494" w:rsidRDefault="00E628B0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E0B" w:rsidRPr="00794547" w:rsidRDefault="00EA1E0B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74C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EA1E0B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исполнения Сторонами обязательств.</w:t>
      </w:r>
    </w:p>
    <w:p w:rsidR="00E628B0" w:rsidRPr="00866596" w:rsidRDefault="00E628B0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E0B" w:rsidRPr="008B574C" w:rsidRDefault="00EA1E0B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74C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EA1E0B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официа</w:t>
      </w:r>
      <w:r>
        <w:rPr>
          <w:rFonts w:ascii="Times New Roman" w:hAnsi="Times New Roman" w:cs="Times New Roman"/>
          <w:sz w:val="24"/>
          <w:szCs w:val="24"/>
        </w:rPr>
        <w:t>льном сайте Исполнителя в сети «Интернет»</w:t>
      </w:r>
      <w:r w:rsidRPr="00C04494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EA1E0B" w:rsidRPr="00C04494" w:rsidRDefault="003D0DE6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EA1E0B" w:rsidRPr="00C04494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</w:t>
      </w:r>
      <w:r w:rsidR="00EA1E0B">
        <w:rPr>
          <w:rFonts w:ascii="Times New Roman" w:hAnsi="Times New Roman" w:cs="Times New Roman"/>
          <w:sz w:val="24"/>
          <w:szCs w:val="24"/>
        </w:rPr>
        <w:t xml:space="preserve">2 </w:t>
      </w:r>
      <w:r w:rsidR="00EA1E0B" w:rsidRPr="00C04494">
        <w:rPr>
          <w:rFonts w:ascii="Times New Roman" w:hAnsi="Times New Roman" w:cs="Times New Roman"/>
          <w:sz w:val="24"/>
          <w:szCs w:val="24"/>
        </w:rPr>
        <w:t>экземплярах, по одному для каждой из Сторон. Все</w:t>
      </w:r>
      <w:r w:rsidR="00EA1E0B">
        <w:rPr>
          <w:rFonts w:ascii="Times New Roman" w:hAnsi="Times New Roman" w:cs="Times New Roman"/>
          <w:sz w:val="24"/>
          <w:szCs w:val="24"/>
        </w:rPr>
        <w:t xml:space="preserve"> </w:t>
      </w:r>
      <w:r w:rsidR="00EA1E0B" w:rsidRPr="00C04494">
        <w:rPr>
          <w:rFonts w:ascii="Times New Roman" w:hAnsi="Times New Roman" w:cs="Times New Roman"/>
          <w:sz w:val="24"/>
          <w:szCs w:val="24"/>
        </w:rPr>
        <w:t>экземпляры имеют одинаковую юридическую силу. Изменения и дополнения настоящего Договора могут</w:t>
      </w:r>
      <w:r w:rsidR="00EA1E0B">
        <w:rPr>
          <w:rFonts w:ascii="Times New Roman" w:hAnsi="Times New Roman" w:cs="Times New Roman"/>
          <w:sz w:val="24"/>
          <w:szCs w:val="24"/>
        </w:rPr>
        <w:t xml:space="preserve"> </w:t>
      </w:r>
      <w:r w:rsidR="00EA1E0B" w:rsidRPr="00C04494">
        <w:rPr>
          <w:rFonts w:ascii="Times New Roman" w:hAnsi="Times New Roman" w:cs="Times New Roman"/>
          <w:sz w:val="24"/>
          <w:szCs w:val="24"/>
        </w:rPr>
        <w:t>производиться только в письменной форме и подписываться уполномоченными представителями Сторон.</w:t>
      </w:r>
    </w:p>
    <w:p w:rsidR="00EA1E0B" w:rsidRDefault="003D0DE6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EA1E0B" w:rsidRPr="00C04494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EA1E0B" w:rsidRPr="00866596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E0B" w:rsidRDefault="00EA1E0B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7B790B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E628B0" w:rsidRDefault="00E628B0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066"/>
        <w:gridCol w:w="3846"/>
        <w:gridCol w:w="2694"/>
      </w:tblGrid>
      <w:tr w:rsidR="00E628B0" w:rsidTr="00423A6D">
        <w:trPr>
          <w:trHeight w:val="264"/>
        </w:trPr>
        <w:tc>
          <w:tcPr>
            <w:tcW w:w="3066" w:type="dxa"/>
          </w:tcPr>
          <w:p w:rsidR="00E628B0" w:rsidRDefault="00E628B0" w:rsidP="00E62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846" w:type="dxa"/>
          </w:tcPr>
          <w:p w:rsidR="00E628B0" w:rsidRDefault="00E628B0" w:rsidP="00EA1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2694" w:type="dxa"/>
          </w:tcPr>
          <w:p w:rsidR="00E628B0" w:rsidRDefault="00423A6D" w:rsidP="00E628B0">
            <w:pPr>
              <w:autoSpaceDE w:val="0"/>
              <w:autoSpaceDN w:val="0"/>
              <w:adjustRightInd w:val="0"/>
              <w:ind w:hanging="8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E628B0" w:rsidTr="003D0DE6">
        <w:trPr>
          <w:trHeight w:val="5590"/>
        </w:trPr>
        <w:tc>
          <w:tcPr>
            <w:tcW w:w="3066" w:type="dxa"/>
          </w:tcPr>
          <w:p w:rsidR="00E628B0" w:rsidRPr="00021D70" w:rsidRDefault="00E628B0" w:rsidP="00E628B0">
            <w:pPr>
              <w:tabs>
                <w:tab w:val="left" w:pos="0"/>
                <w:tab w:val="left" w:pos="54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1D7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021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униципальное  автономное дошкольное      образовательное учреждение</w:t>
            </w:r>
          </w:p>
          <w:p w:rsidR="00E628B0" w:rsidRPr="00021D70" w:rsidRDefault="00E628B0" w:rsidP="00E628B0">
            <w:pPr>
              <w:tabs>
                <w:tab w:val="left" w:pos="0"/>
                <w:tab w:val="left" w:pos="54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1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«Детский сад № 81»</w:t>
            </w:r>
          </w:p>
          <w:p w:rsidR="00E628B0" w:rsidRPr="00021D70" w:rsidRDefault="00E628B0" w:rsidP="00E628B0">
            <w:pPr>
              <w:tabs>
                <w:tab w:val="left" w:pos="0"/>
                <w:tab w:val="left" w:pos="540"/>
              </w:tabs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021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Юр. </w:t>
            </w:r>
            <w:r w:rsidR="003D0DE6" w:rsidRPr="00021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021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дрес:</w:t>
            </w:r>
            <w:r w:rsidRPr="00021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1D70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618425 Пермский край,</w:t>
            </w:r>
          </w:p>
          <w:p w:rsidR="00E628B0" w:rsidRPr="00021D70" w:rsidRDefault="00E628B0" w:rsidP="00E628B0">
            <w:pPr>
              <w:tabs>
                <w:tab w:val="left" w:pos="0"/>
                <w:tab w:val="left" w:pos="540"/>
              </w:tabs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021D70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г. Березники, ул. Мира, д. 68</w:t>
            </w:r>
          </w:p>
          <w:p w:rsidR="00E628B0" w:rsidRPr="00021D70" w:rsidRDefault="00E628B0" w:rsidP="00E628B0">
            <w:pPr>
              <w:tabs>
                <w:tab w:val="left" w:pos="0"/>
                <w:tab w:val="left" w:pos="54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ИНН</w:t>
            </w:r>
            <w:r w:rsidRPr="00021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1D70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>5911021068</w:t>
            </w:r>
            <w:r w:rsidRPr="00021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21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КПП</w:t>
            </w:r>
            <w:r w:rsidRPr="00021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591101001</w:t>
            </w:r>
          </w:p>
          <w:p w:rsidR="00E628B0" w:rsidRPr="00021D70" w:rsidRDefault="00E628B0" w:rsidP="00E628B0">
            <w:pPr>
              <w:tabs>
                <w:tab w:val="left" w:pos="0"/>
                <w:tab w:val="left" w:pos="54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1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ОКПО </w:t>
            </w:r>
            <w:r w:rsidRPr="00021D70">
              <w:rPr>
                <w:rFonts w:ascii="Times New Roman" w:hAnsi="Times New Roman" w:cs="Times New Roman"/>
                <w:sz w:val="20"/>
                <w:szCs w:val="20"/>
              </w:rPr>
              <w:t>52260242</w:t>
            </w:r>
            <w:r w:rsidRPr="00021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ОГРН </w:t>
            </w:r>
            <w:r w:rsidRPr="00021D70">
              <w:rPr>
                <w:rFonts w:ascii="Times New Roman" w:hAnsi="Times New Roman" w:cs="Times New Roman"/>
                <w:sz w:val="20"/>
                <w:szCs w:val="20"/>
              </w:rPr>
              <w:t>1025901705334</w:t>
            </w:r>
          </w:p>
          <w:p w:rsidR="00E628B0" w:rsidRPr="00021D70" w:rsidRDefault="00E628B0" w:rsidP="00E628B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21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021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/с:</w:t>
            </w:r>
            <w:r w:rsidRPr="00021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1D70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40701810600003000004</w:t>
            </w:r>
          </w:p>
          <w:p w:rsidR="00E628B0" w:rsidRPr="00021D70" w:rsidRDefault="00E628B0" w:rsidP="00E628B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1D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РКЦ  г. СОЛИКАМСК</w:t>
            </w:r>
          </w:p>
          <w:p w:rsidR="00E628B0" w:rsidRPr="00021D70" w:rsidRDefault="00E628B0" w:rsidP="00E628B0">
            <w:pPr>
              <w:tabs>
                <w:tab w:val="left" w:pos="0"/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1D7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БИК</w:t>
            </w:r>
            <w:r w:rsidRPr="00021D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045795000</w:t>
            </w:r>
          </w:p>
          <w:p w:rsidR="00E628B0" w:rsidRPr="00021D70" w:rsidRDefault="00E628B0" w:rsidP="00E6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КПП </w:t>
            </w:r>
            <w:r w:rsidRPr="00021D70">
              <w:rPr>
                <w:rFonts w:ascii="Times New Roman" w:hAnsi="Times New Roman" w:cs="Times New Roman"/>
                <w:sz w:val="20"/>
                <w:szCs w:val="20"/>
              </w:rPr>
              <w:t xml:space="preserve"> 591902001</w:t>
            </w:r>
          </w:p>
          <w:p w:rsidR="00E628B0" w:rsidRPr="00021D70" w:rsidRDefault="00E628B0" w:rsidP="00E6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D70">
              <w:rPr>
                <w:rFonts w:ascii="Times New Roman" w:hAnsi="Times New Roman" w:cs="Times New Roman"/>
                <w:b/>
                <w:sz w:val="20"/>
                <w:szCs w:val="20"/>
              </w:rPr>
              <w:t>Тел.</w:t>
            </w:r>
            <w:r w:rsidRPr="00021D70">
              <w:rPr>
                <w:rFonts w:ascii="Times New Roman" w:hAnsi="Times New Roman" w:cs="Times New Roman"/>
                <w:sz w:val="20"/>
                <w:szCs w:val="20"/>
              </w:rPr>
              <w:t xml:space="preserve"> 8 (3424) 22 01 82</w:t>
            </w:r>
          </w:p>
          <w:p w:rsidR="00E628B0" w:rsidRPr="00021D70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8B0" w:rsidRPr="00021D70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70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Заведующий</w:t>
            </w:r>
          </w:p>
          <w:p w:rsidR="00E628B0" w:rsidRPr="00021D70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8B0" w:rsidRPr="00021D70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70">
              <w:rPr>
                <w:rFonts w:ascii="Times New Roman" w:hAnsi="Times New Roman" w:cs="Times New Roman"/>
                <w:sz w:val="20"/>
                <w:szCs w:val="20"/>
              </w:rPr>
              <w:t>___________ С.В.Балабанова</w:t>
            </w:r>
          </w:p>
          <w:p w:rsidR="00E628B0" w:rsidRDefault="00E628B0" w:rsidP="00E628B0">
            <w:pPr>
              <w:tabs>
                <w:tab w:val="left" w:pos="0"/>
                <w:tab w:val="left" w:pos="540"/>
              </w:tabs>
              <w:rPr>
                <w:rFonts w:ascii="Times New Roman" w:hAnsi="Times New Roman" w:cs="Times New Roman"/>
                <w:b/>
              </w:rPr>
            </w:pPr>
            <w:r w:rsidRPr="00021D70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846" w:type="dxa"/>
          </w:tcPr>
          <w:p w:rsidR="00E628B0" w:rsidRDefault="00E628B0" w:rsidP="00E628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23A6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09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423A6D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691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423A6D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691">
              <w:rPr>
                <w:rFonts w:ascii="Times New Roman" w:hAnsi="Times New Roman" w:cs="Times New Roman"/>
                <w:sz w:val="20"/>
                <w:szCs w:val="20"/>
              </w:rPr>
              <w:t>(место нахождения / адрес места жительства)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423A6D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="00423A6D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691">
              <w:rPr>
                <w:rFonts w:ascii="Times New Roman" w:hAnsi="Times New Roman" w:cs="Times New Roman"/>
                <w:sz w:val="20"/>
                <w:szCs w:val="20"/>
              </w:rPr>
              <w:t>(паспорт: серия, номер, кем и когда выдан)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423A6D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E628B0" w:rsidRPr="005F0691" w:rsidRDefault="00E628B0" w:rsidP="00E6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(телефон)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B0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423A6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/___________________/</w:t>
            </w:r>
          </w:p>
          <w:p w:rsidR="00E628B0" w:rsidRPr="003D0DE6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5F069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(расшифровка)</w:t>
            </w:r>
          </w:p>
        </w:tc>
        <w:tc>
          <w:tcPr>
            <w:tcW w:w="2694" w:type="dxa"/>
          </w:tcPr>
          <w:p w:rsidR="00423A6D" w:rsidRDefault="00423A6D" w:rsidP="00423A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23A6D" w:rsidRDefault="00423A6D" w:rsidP="00423A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23A6D" w:rsidRDefault="00423A6D" w:rsidP="00423A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23A6D" w:rsidRDefault="00423A6D" w:rsidP="00423A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09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423A6D" w:rsidRDefault="00423A6D" w:rsidP="0042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423A6D" w:rsidRDefault="00423A6D" w:rsidP="00423A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691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  <w:p w:rsidR="00423A6D" w:rsidRDefault="00423A6D" w:rsidP="0042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423A6D" w:rsidRDefault="00423A6D" w:rsidP="00423A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691">
              <w:rPr>
                <w:rFonts w:ascii="Times New Roman" w:hAnsi="Times New Roman" w:cs="Times New Roman"/>
                <w:sz w:val="20"/>
                <w:szCs w:val="20"/>
              </w:rPr>
              <w:t>(место нахождения / адрес места жительства)</w:t>
            </w:r>
          </w:p>
          <w:p w:rsidR="00423A6D" w:rsidRDefault="00423A6D" w:rsidP="00423A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423A6D" w:rsidRDefault="00423A6D" w:rsidP="0042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423A6D" w:rsidRDefault="00423A6D" w:rsidP="0042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691">
              <w:rPr>
                <w:rFonts w:ascii="Times New Roman" w:hAnsi="Times New Roman" w:cs="Times New Roman"/>
                <w:sz w:val="20"/>
                <w:szCs w:val="20"/>
              </w:rPr>
              <w:t>(паспорт: серия, номер, кем и когда выдан)</w:t>
            </w:r>
          </w:p>
          <w:p w:rsidR="00423A6D" w:rsidRDefault="00423A6D" w:rsidP="00EA1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28B0" w:rsidRDefault="003D0DE6" w:rsidP="003D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</w:t>
      </w:r>
      <w:r w:rsidRPr="003D0DE6">
        <w:rPr>
          <w:rFonts w:ascii="Times New Roman" w:hAnsi="Times New Roman" w:cs="Times New Roman"/>
          <w:sz w:val="24"/>
          <w:szCs w:val="24"/>
        </w:rPr>
        <w:t xml:space="preserve"> экземпляр договора получен _______________/________________________</w:t>
      </w:r>
    </w:p>
    <w:p w:rsidR="00E628B0" w:rsidRDefault="00E628B0" w:rsidP="003D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8B0" w:rsidRPr="00861A56" w:rsidRDefault="003D0DE6" w:rsidP="00E62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628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bookmarkStart w:id="0" w:name="_GoBack"/>
      <w:bookmarkEnd w:id="0"/>
      <w:r w:rsidR="00E628B0" w:rsidRPr="00755AAA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628B0" w:rsidRPr="00755AAA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3D0DE6" w:rsidRPr="00861A56" w:rsidRDefault="003D0D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3D0DE6" w:rsidRPr="00861A56" w:rsidSect="00EA1E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532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619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2674" w:hanging="619"/>
      </w:pPr>
    </w:lvl>
    <w:lvl w:ilvl="4">
      <w:numFmt w:val="bullet"/>
      <w:lvlText w:val="•"/>
      <w:lvlJc w:val="left"/>
      <w:pPr>
        <w:ind w:left="3742" w:hanging="619"/>
      </w:pPr>
    </w:lvl>
    <w:lvl w:ilvl="5">
      <w:numFmt w:val="bullet"/>
      <w:lvlText w:val="•"/>
      <w:lvlJc w:val="left"/>
      <w:pPr>
        <w:ind w:left="4809" w:hanging="619"/>
      </w:pPr>
    </w:lvl>
    <w:lvl w:ilvl="6">
      <w:numFmt w:val="bullet"/>
      <w:lvlText w:val="•"/>
      <w:lvlJc w:val="left"/>
      <w:pPr>
        <w:ind w:left="5876" w:hanging="619"/>
      </w:pPr>
    </w:lvl>
    <w:lvl w:ilvl="7">
      <w:numFmt w:val="bullet"/>
      <w:lvlText w:val="•"/>
      <w:lvlJc w:val="left"/>
      <w:pPr>
        <w:ind w:left="6944" w:hanging="619"/>
      </w:pPr>
    </w:lvl>
    <w:lvl w:ilvl="8">
      <w:numFmt w:val="bullet"/>
      <w:lvlText w:val="•"/>
      <w:lvlJc w:val="left"/>
      <w:pPr>
        <w:ind w:left="8011" w:hanging="619"/>
      </w:pPr>
    </w:lvl>
  </w:abstractNum>
  <w:abstractNum w:abstractNumId="1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499" w:hanging="387"/>
      </w:pPr>
    </w:lvl>
    <w:lvl w:ilvl="1">
      <w:start w:val="1"/>
      <w:numFmt w:val="decimal"/>
      <w:lvlText w:val="%1.%2."/>
      <w:lvlJc w:val="left"/>
      <w:pPr>
        <w:ind w:left="387" w:hanging="387"/>
      </w:pPr>
      <w:rPr>
        <w:spacing w:val="0"/>
        <w:w w:val="100"/>
      </w:rPr>
    </w:lvl>
    <w:lvl w:ilvl="2">
      <w:start w:val="1"/>
      <w:numFmt w:val="decimal"/>
      <w:lvlText w:val="%1.%2.%3."/>
      <w:lvlJc w:val="left"/>
      <w:pPr>
        <w:ind w:left="112" w:hanging="605"/>
      </w:pPr>
      <w:rPr>
        <w:spacing w:val="0"/>
        <w:w w:val="100"/>
      </w:rPr>
    </w:lvl>
    <w:lvl w:ilvl="3">
      <w:numFmt w:val="bullet"/>
      <w:lvlText w:val="•"/>
      <w:lvlJc w:val="left"/>
      <w:pPr>
        <w:ind w:left="2643" w:hanging="605"/>
      </w:pPr>
    </w:lvl>
    <w:lvl w:ilvl="4">
      <w:numFmt w:val="bullet"/>
      <w:lvlText w:val="•"/>
      <w:lvlJc w:val="left"/>
      <w:pPr>
        <w:ind w:left="3715" w:hanging="605"/>
      </w:pPr>
    </w:lvl>
    <w:lvl w:ilvl="5">
      <w:numFmt w:val="bullet"/>
      <w:lvlText w:val="•"/>
      <w:lvlJc w:val="left"/>
      <w:pPr>
        <w:ind w:left="4787" w:hanging="605"/>
      </w:pPr>
    </w:lvl>
    <w:lvl w:ilvl="6">
      <w:numFmt w:val="bullet"/>
      <w:lvlText w:val="•"/>
      <w:lvlJc w:val="left"/>
      <w:pPr>
        <w:ind w:left="5859" w:hanging="605"/>
      </w:pPr>
    </w:lvl>
    <w:lvl w:ilvl="7">
      <w:numFmt w:val="bullet"/>
      <w:lvlText w:val="•"/>
      <w:lvlJc w:val="left"/>
      <w:pPr>
        <w:ind w:left="6930" w:hanging="605"/>
      </w:pPr>
    </w:lvl>
    <w:lvl w:ilvl="8">
      <w:numFmt w:val="bullet"/>
      <w:lvlText w:val="•"/>
      <w:lvlJc w:val="left"/>
      <w:pPr>
        <w:ind w:left="8002" w:hanging="605"/>
      </w:pPr>
    </w:lvl>
  </w:abstractNum>
  <w:abstractNum w:abstractNumId="2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430"/>
      </w:pPr>
    </w:lvl>
    <w:lvl w:ilvl="1">
      <w:start w:val="1"/>
      <w:numFmt w:val="decimal"/>
      <w:lvlText w:val="%1.%2."/>
      <w:lvlJc w:val="left"/>
      <w:pPr>
        <w:ind w:left="112" w:hanging="43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25" w:hanging="430"/>
      </w:pPr>
    </w:lvl>
    <w:lvl w:ilvl="3">
      <w:numFmt w:val="bullet"/>
      <w:lvlText w:val="•"/>
      <w:lvlJc w:val="left"/>
      <w:pPr>
        <w:ind w:left="3127" w:hanging="430"/>
      </w:pPr>
    </w:lvl>
    <w:lvl w:ilvl="4">
      <w:numFmt w:val="bullet"/>
      <w:lvlText w:val="•"/>
      <w:lvlJc w:val="left"/>
      <w:pPr>
        <w:ind w:left="4130" w:hanging="430"/>
      </w:pPr>
    </w:lvl>
    <w:lvl w:ilvl="5">
      <w:numFmt w:val="bullet"/>
      <w:lvlText w:val="•"/>
      <w:lvlJc w:val="left"/>
      <w:pPr>
        <w:ind w:left="5133" w:hanging="430"/>
      </w:pPr>
    </w:lvl>
    <w:lvl w:ilvl="6">
      <w:numFmt w:val="bullet"/>
      <w:lvlText w:val="•"/>
      <w:lvlJc w:val="left"/>
      <w:pPr>
        <w:ind w:left="6135" w:hanging="430"/>
      </w:pPr>
    </w:lvl>
    <w:lvl w:ilvl="7">
      <w:numFmt w:val="bullet"/>
      <w:lvlText w:val="•"/>
      <w:lvlJc w:val="left"/>
      <w:pPr>
        <w:ind w:left="7138" w:hanging="430"/>
      </w:pPr>
    </w:lvl>
    <w:lvl w:ilvl="8">
      <w:numFmt w:val="bullet"/>
      <w:lvlText w:val="•"/>
      <w:lvlJc w:val="left"/>
      <w:pPr>
        <w:ind w:left="8141" w:hanging="430"/>
      </w:pPr>
    </w:lvl>
  </w:abstractNum>
  <w:abstractNum w:abstractNumId="3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5345" w:hanging="357"/>
      </w:pPr>
      <w:rPr>
        <w:rFonts w:ascii="Times New Roman" w:hAnsi="Times New Roman" w:cs="Times New Roman"/>
        <w:b/>
        <w:bCs/>
        <w:i w:val="0"/>
        <w:iCs w:val="0"/>
        <w:color w:val="414448"/>
        <w:spacing w:val="0"/>
        <w:w w:val="96"/>
        <w:sz w:val="23"/>
        <w:szCs w:val="23"/>
      </w:rPr>
    </w:lvl>
    <w:lvl w:ilvl="1">
      <w:start w:val="1"/>
      <w:numFmt w:val="decimal"/>
      <w:lvlText w:val="%1.%2."/>
      <w:lvlJc w:val="left"/>
      <w:pPr>
        <w:ind w:left="750" w:hanging="423"/>
      </w:pPr>
      <w:rPr>
        <w:rFonts w:ascii="Times New Roman" w:hAnsi="Times New Roman" w:cs="Times New Roman"/>
        <w:b w:val="0"/>
        <w:bCs w:val="0"/>
        <w:i w:val="0"/>
        <w:iCs w:val="0"/>
        <w:color w:val="414448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5969" w:hanging="423"/>
      </w:pPr>
    </w:lvl>
    <w:lvl w:ilvl="3">
      <w:numFmt w:val="bullet"/>
      <w:lvlText w:val="•"/>
      <w:lvlJc w:val="left"/>
      <w:pPr>
        <w:ind w:left="6598" w:hanging="423"/>
      </w:pPr>
    </w:lvl>
    <w:lvl w:ilvl="4">
      <w:numFmt w:val="bullet"/>
      <w:lvlText w:val="•"/>
      <w:lvlJc w:val="left"/>
      <w:pPr>
        <w:ind w:left="7228" w:hanging="423"/>
      </w:pPr>
    </w:lvl>
    <w:lvl w:ilvl="5">
      <w:numFmt w:val="bullet"/>
      <w:lvlText w:val="•"/>
      <w:lvlJc w:val="left"/>
      <w:pPr>
        <w:ind w:left="7857" w:hanging="423"/>
      </w:pPr>
    </w:lvl>
    <w:lvl w:ilvl="6">
      <w:numFmt w:val="bullet"/>
      <w:lvlText w:val="•"/>
      <w:lvlJc w:val="left"/>
      <w:pPr>
        <w:ind w:left="8486" w:hanging="423"/>
      </w:pPr>
    </w:lvl>
    <w:lvl w:ilvl="7">
      <w:numFmt w:val="bullet"/>
      <w:lvlText w:val="•"/>
      <w:lvlJc w:val="left"/>
      <w:pPr>
        <w:ind w:left="9116" w:hanging="423"/>
      </w:pPr>
    </w:lvl>
    <w:lvl w:ilvl="8">
      <w:numFmt w:val="bullet"/>
      <w:lvlText w:val="•"/>
      <w:lvlJc w:val="left"/>
      <w:pPr>
        <w:ind w:left="9745" w:hanging="423"/>
      </w:pPr>
    </w:lvl>
  </w:abstractNum>
  <w:abstractNum w:abstractNumId="4">
    <w:nsid w:val="03CD077F"/>
    <w:multiLevelType w:val="hybridMultilevel"/>
    <w:tmpl w:val="6DE2E7A2"/>
    <w:lvl w:ilvl="0" w:tplc="26B08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E57AA"/>
    <w:multiLevelType w:val="multilevel"/>
    <w:tmpl w:val="65FE1D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F714106"/>
    <w:multiLevelType w:val="hybridMultilevel"/>
    <w:tmpl w:val="968048F8"/>
    <w:lvl w:ilvl="0" w:tplc="26B08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D152C"/>
    <w:multiLevelType w:val="multilevel"/>
    <w:tmpl w:val="0E7C2A6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85" w:hanging="58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5B0B49"/>
    <w:multiLevelType w:val="multilevel"/>
    <w:tmpl w:val="5F1E9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2822FA2"/>
    <w:multiLevelType w:val="multilevel"/>
    <w:tmpl w:val="4ABCA3B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E0B"/>
    <w:rsid w:val="00021D70"/>
    <w:rsid w:val="002A03FD"/>
    <w:rsid w:val="0037612F"/>
    <w:rsid w:val="003A75D2"/>
    <w:rsid w:val="003D0DE6"/>
    <w:rsid w:val="00423A6D"/>
    <w:rsid w:val="004E5724"/>
    <w:rsid w:val="00644251"/>
    <w:rsid w:val="00752CC2"/>
    <w:rsid w:val="00825E13"/>
    <w:rsid w:val="00942643"/>
    <w:rsid w:val="00B25D91"/>
    <w:rsid w:val="00BA6743"/>
    <w:rsid w:val="00BB156A"/>
    <w:rsid w:val="00BF5AF4"/>
    <w:rsid w:val="00C00A54"/>
    <w:rsid w:val="00C75753"/>
    <w:rsid w:val="00C906C6"/>
    <w:rsid w:val="00E11FEF"/>
    <w:rsid w:val="00E628B0"/>
    <w:rsid w:val="00EA1E0B"/>
    <w:rsid w:val="00F213D9"/>
    <w:rsid w:val="00F5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A1E0B"/>
    <w:pPr>
      <w:ind w:left="720"/>
      <w:contextualSpacing/>
    </w:pPr>
  </w:style>
  <w:style w:type="table" w:styleId="a4">
    <w:name w:val="Table Grid"/>
    <w:basedOn w:val="a1"/>
    <w:uiPriority w:val="59"/>
    <w:rsid w:val="00EA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BF5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BF5AF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62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83</dc:creator>
  <cp:keywords/>
  <dc:description/>
  <cp:lastModifiedBy>user</cp:lastModifiedBy>
  <cp:revision>19</cp:revision>
  <dcterms:created xsi:type="dcterms:W3CDTF">2019-10-11T05:06:00Z</dcterms:created>
  <dcterms:modified xsi:type="dcterms:W3CDTF">2025-05-30T06:04:00Z</dcterms:modified>
</cp:coreProperties>
</file>