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48" w:rsidRPr="003B0648" w:rsidRDefault="003B0648" w:rsidP="003B0648">
      <w:pPr>
        <w:shd w:val="clear" w:color="auto" w:fill="FFFFFF"/>
        <w:spacing w:after="0" w:line="407" w:lineRule="atLeast"/>
        <w:outlineLvl w:val="2"/>
        <w:rPr>
          <w:rFonts w:ascii="Arial" w:eastAsia="Times New Roman" w:hAnsi="Arial" w:cs="Arial"/>
          <w:color w:val="007AD0"/>
          <w:sz w:val="31"/>
          <w:szCs w:val="31"/>
          <w:lang w:eastAsia="ru-RU"/>
        </w:rPr>
      </w:pPr>
      <w:r w:rsidRPr="003B0648">
        <w:rPr>
          <w:rFonts w:ascii="Arial" w:eastAsia="Times New Roman" w:hAnsi="Arial" w:cs="Arial"/>
          <w:color w:val="007AD0"/>
          <w:sz w:val="31"/>
          <w:szCs w:val="31"/>
          <w:lang w:eastAsia="ru-RU"/>
        </w:rPr>
        <w:t>Основная образовательная программа дошкольного образования МАДОУ "Детский сад " 81"</w:t>
      </w:r>
    </w:p>
    <w:p w:rsidR="003B0648" w:rsidRPr="003B0648" w:rsidRDefault="003B0648" w:rsidP="003B0648">
      <w:pPr>
        <w:shd w:val="clear" w:color="auto" w:fill="FFFFFF"/>
        <w:spacing w:after="0" w:line="373" w:lineRule="atLeast"/>
        <w:ind w:left="33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общая численность </w:t>
      </w:r>
      <w:proofErr w:type="gramStart"/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обучающихся</w:t>
      </w:r>
      <w:proofErr w:type="gramEnd"/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- </w:t>
      </w:r>
      <w:r w:rsidR="00F2252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294</w:t>
      </w:r>
    </w:p>
    <w:p w:rsidR="003B0648" w:rsidRPr="003B0648" w:rsidRDefault="003B0648" w:rsidP="003B0648">
      <w:pPr>
        <w:shd w:val="clear" w:color="auto" w:fill="FFFFFF"/>
        <w:spacing w:after="0" w:line="373" w:lineRule="atLeast"/>
        <w:ind w:left="33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3B0648" w:rsidRPr="003B0648" w:rsidRDefault="003B0648" w:rsidP="003B0648">
      <w:pPr>
        <w:shd w:val="clear" w:color="auto" w:fill="FFFFFF"/>
        <w:spacing w:after="0" w:line="373" w:lineRule="atLeast"/>
        <w:ind w:left="33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3B0648" w:rsidRPr="003B0648" w:rsidRDefault="003B0648" w:rsidP="003B0648">
      <w:pPr>
        <w:shd w:val="clear" w:color="auto" w:fill="FFFFFF"/>
        <w:spacing w:after="0" w:line="373" w:lineRule="atLeast"/>
        <w:ind w:left="33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3B0648" w:rsidRPr="003B0648" w:rsidRDefault="003B0648" w:rsidP="003B0648">
      <w:pPr>
        <w:shd w:val="clear" w:color="auto" w:fill="FFFFFF"/>
        <w:spacing w:after="0" w:line="373" w:lineRule="atLeast"/>
        <w:ind w:left="33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3B0648" w:rsidRPr="003B0648" w:rsidRDefault="003B0648" w:rsidP="003B0648">
      <w:pPr>
        <w:shd w:val="clear" w:color="auto" w:fill="FFFFFF"/>
        <w:spacing w:after="0" w:line="373" w:lineRule="atLeast"/>
        <w:ind w:left="33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общее число обучающихся, являющихся инос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транными гражданами - </w:t>
      </w:r>
      <w:r w:rsidR="00F2252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</w:t>
      </w:r>
      <w:bookmarkStart w:id="0" w:name="_GoBack"/>
      <w:bookmarkEnd w:id="0"/>
    </w:p>
    <w:p w:rsidR="00345395" w:rsidRDefault="00345395"/>
    <w:p w:rsidR="00B21616" w:rsidRDefault="00B21616"/>
    <w:sectPr w:rsidR="00B21616" w:rsidSect="0034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6583DFF"/>
    <w:multiLevelType w:val="hybridMultilevel"/>
    <w:tmpl w:val="5B5C7204"/>
    <w:lvl w:ilvl="0" w:tplc="125287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38B19C1"/>
    <w:multiLevelType w:val="hybridMultilevel"/>
    <w:tmpl w:val="655E2012"/>
    <w:lvl w:ilvl="0" w:tplc="33074674">
      <w:start w:val="1"/>
      <w:numFmt w:val="decimal"/>
      <w:lvlText w:val="%1."/>
      <w:lvlJc w:val="left"/>
      <w:pPr>
        <w:ind w:left="720" w:hanging="360"/>
      </w:pPr>
    </w:lvl>
    <w:lvl w:ilvl="1" w:tplc="33074674" w:tentative="1">
      <w:start w:val="1"/>
      <w:numFmt w:val="lowerLetter"/>
      <w:lvlText w:val="%2."/>
      <w:lvlJc w:val="left"/>
      <w:pPr>
        <w:ind w:left="1440" w:hanging="360"/>
      </w:pPr>
    </w:lvl>
    <w:lvl w:ilvl="2" w:tplc="33074674" w:tentative="1">
      <w:start w:val="1"/>
      <w:numFmt w:val="lowerRoman"/>
      <w:lvlText w:val="%3."/>
      <w:lvlJc w:val="right"/>
      <w:pPr>
        <w:ind w:left="2160" w:hanging="180"/>
      </w:pPr>
    </w:lvl>
    <w:lvl w:ilvl="3" w:tplc="33074674" w:tentative="1">
      <w:start w:val="1"/>
      <w:numFmt w:val="decimal"/>
      <w:lvlText w:val="%4."/>
      <w:lvlJc w:val="left"/>
      <w:pPr>
        <w:ind w:left="2880" w:hanging="360"/>
      </w:pPr>
    </w:lvl>
    <w:lvl w:ilvl="4" w:tplc="33074674" w:tentative="1">
      <w:start w:val="1"/>
      <w:numFmt w:val="lowerLetter"/>
      <w:lvlText w:val="%5."/>
      <w:lvlJc w:val="left"/>
      <w:pPr>
        <w:ind w:left="3600" w:hanging="360"/>
      </w:pPr>
    </w:lvl>
    <w:lvl w:ilvl="5" w:tplc="33074674" w:tentative="1">
      <w:start w:val="1"/>
      <w:numFmt w:val="lowerRoman"/>
      <w:lvlText w:val="%6."/>
      <w:lvlJc w:val="right"/>
      <w:pPr>
        <w:ind w:left="4320" w:hanging="180"/>
      </w:pPr>
    </w:lvl>
    <w:lvl w:ilvl="6" w:tplc="33074674" w:tentative="1">
      <w:start w:val="1"/>
      <w:numFmt w:val="decimal"/>
      <w:lvlText w:val="%7."/>
      <w:lvlJc w:val="left"/>
      <w:pPr>
        <w:ind w:left="5040" w:hanging="360"/>
      </w:pPr>
    </w:lvl>
    <w:lvl w:ilvl="7" w:tplc="33074674" w:tentative="1">
      <w:start w:val="1"/>
      <w:numFmt w:val="lowerLetter"/>
      <w:lvlText w:val="%8."/>
      <w:lvlJc w:val="left"/>
      <w:pPr>
        <w:ind w:left="5760" w:hanging="360"/>
      </w:pPr>
    </w:lvl>
    <w:lvl w:ilvl="8" w:tplc="33074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648"/>
    <w:rsid w:val="00345395"/>
    <w:rsid w:val="003B0648"/>
    <w:rsid w:val="006B35B9"/>
    <w:rsid w:val="0071468E"/>
    <w:rsid w:val="007F02AC"/>
    <w:rsid w:val="00B21616"/>
    <w:rsid w:val="00C56254"/>
    <w:rsid w:val="00F2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95"/>
  </w:style>
  <w:style w:type="paragraph" w:styleId="3">
    <w:name w:val="heading 3"/>
    <w:basedOn w:val="a"/>
    <w:link w:val="30"/>
    <w:uiPriority w:val="9"/>
    <w:qFormat/>
    <w:rsid w:val="003B0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06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898176420" Type="http://schemas.microsoft.com/office/2011/relationships/commentsExtended" Target="commentsExtended.xml"/><Relationship Id="rId4" Type="http://schemas.openxmlformats.org/officeDocument/2006/relationships/settings" Target="settings.xml"/><Relationship Id="rId80559120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2022-09-30T08:50:00Z</dcterms:created>
  <dcterms:modified xsi:type="dcterms:W3CDTF">2025-09-16T12:00:00Z</dcterms:modified>
</cp:coreProperties>
</file>